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6F" w:rsidRDefault="00A33C6F" w:rsidP="00A33C6F">
      <w:pPr>
        <w:jc w:val="center"/>
        <w:outlineLvl w:val="0"/>
        <w:rPr>
          <w:rFonts w:ascii="Helvetica" w:eastAsia="Arial Unicode MS" w:hAnsi="Helvetica"/>
          <w:b/>
          <w:color w:val="000000"/>
          <w:u w:color="000000"/>
          <w:lang w:val="it-IT"/>
        </w:rPr>
      </w:pPr>
      <w:r>
        <w:rPr>
          <w:rFonts w:ascii="Helvetica" w:eastAsia="Arial Unicode MS" w:hAnsi="Arial Unicode MS"/>
          <w:b/>
          <w:color w:val="000000"/>
          <w:u w:color="000000"/>
          <w:lang w:val="it-IT"/>
        </w:rPr>
        <w:t>GIORNATE DI SPIRITUALIT</w:t>
      </w:r>
      <w:r>
        <w:rPr>
          <w:rFonts w:ascii="Helvetica" w:eastAsia="Arial Unicode MS" w:hAnsi="Arial Unicode MS"/>
          <w:b/>
          <w:color w:val="000000"/>
          <w:u w:color="000000"/>
          <w:lang w:val="it-IT"/>
        </w:rPr>
        <w:t>À</w:t>
      </w:r>
      <w:r>
        <w:rPr>
          <w:rFonts w:ascii="Helvetica" w:eastAsia="Arial Unicode MS" w:hAnsi="Arial Unicode MS"/>
          <w:b/>
          <w:color w:val="000000"/>
          <w:u w:color="000000"/>
          <w:lang w:val="it-IT"/>
        </w:rPr>
        <w:t xml:space="preserve"> DELLA FAMIGLIA SALESIANA</w:t>
      </w:r>
    </w:p>
    <w:p w:rsidR="00A33C6F" w:rsidRPr="0000071C" w:rsidRDefault="00A33C6F" w:rsidP="00A33C6F">
      <w:pPr>
        <w:jc w:val="center"/>
        <w:outlineLvl w:val="0"/>
        <w:rPr>
          <w:rFonts w:ascii="Helvetica" w:eastAsia="Arial Unicode MS" w:hAnsi="Helvetica"/>
          <w:b/>
          <w:color w:val="000000"/>
          <w:sz w:val="20"/>
          <w:u w:color="000000"/>
          <w:lang w:val="it-IT"/>
        </w:rPr>
      </w:pPr>
      <w:r w:rsidRPr="0000071C">
        <w:rPr>
          <w:rFonts w:ascii="Helvetica" w:eastAsia="Arial Unicode MS" w:hAnsi="Arial Unicode MS"/>
          <w:b/>
          <w:color w:val="000000"/>
          <w:sz w:val="20"/>
          <w:u w:color="000000"/>
          <w:lang w:val="it-IT"/>
        </w:rPr>
        <w:t>1</w:t>
      </w:r>
      <w:r w:rsidR="00EA3B62">
        <w:rPr>
          <w:rFonts w:ascii="Helvetica" w:eastAsia="Arial Unicode MS" w:hAnsi="Arial Unicode MS"/>
          <w:b/>
          <w:color w:val="000000"/>
          <w:sz w:val="20"/>
          <w:u w:color="000000"/>
          <w:lang w:val="it-IT"/>
        </w:rPr>
        <w:t>8</w:t>
      </w:r>
      <w:r w:rsidRPr="0000071C">
        <w:rPr>
          <w:rFonts w:ascii="Helvetica" w:eastAsia="Arial Unicode MS" w:hAnsi="Arial Unicode MS"/>
          <w:b/>
          <w:color w:val="000000"/>
          <w:sz w:val="20"/>
          <w:u w:color="000000"/>
          <w:lang w:val="it-IT"/>
        </w:rPr>
        <w:t>-</w:t>
      </w:r>
      <w:r w:rsidR="00020759">
        <w:rPr>
          <w:rFonts w:ascii="Helvetica" w:eastAsia="Arial Unicode MS" w:hAnsi="Arial Unicode MS"/>
          <w:b/>
          <w:color w:val="000000"/>
          <w:sz w:val="20"/>
          <w:u w:color="000000"/>
          <w:lang w:val="it-IT"/>
        </w:rPr>
        <w:t>21</w:t>
      </w:r>
      <w:r w:rsidRPr="0000071C">
        <w:rPr>
          <w:rFonts w:ascii="Helvetica" w:eastAsia="Arial Unicode MS" w:hAnsi="Arial Unicode MS"/>
          <w:b/>
          <w:color w:val="000000"/>
          <w:sz w:val="20"/>
          <w:u w:color="000000"/>
          <w:lang w:val="it-IT"/>
        </w:rPr>
        <w:t xml:space="preserve"> Gennaio 201</w:t>
      </w:r>
      <w:r w:rsidR="00D56993">
        <w:rPr>
          <w:rFonts w:ascii="Helvetica" w:eastAsia="Arial Unicode MS" w:hAnsi="Arial Unicode MS"/>
          <w:b/>
          <w:color w:val="000000"/>
          <w:sz w:val="20"/>
          <w:u w:color="000000"/>
          <w:lang w:val="it-IT"/>
        </w:rPr>
        <w:t>8</w:t>
      </w:r>
    </w:p>
    <w:p w:rsidR="00A33C6F" w:rsidRDefault="00A33C6F" w:rsidP="00A33C6F">
      <w:pPr>
        <w:outlineLvl w:val="0"/>
        <w:rPr>
          <w:rFonts w:ascii="Helvetica" w:eastAsia="Arial Unicode MS" w:hAnsi="Helvetica"/>
          <w:color w:val="000000"/>
          <w:sz w:val="20"/>
          <w:u w:color="000000"/>
          <w:lang w:val="it-IT"/>
        </w:rPr>
      </w:pPr>
    </w:p>
    <w:p w:rsidR="00A33C6F" w:rsidRPr="000A0D83" w:rsidRDefault="00A33C6F" w:rsidP="00A33C6F">
      <w:pPr>
        <w:spacing w:line="240" w:lineRule="exact"/>
        <w:jc w:val="both"/>
        <w:outlineLvl w:val="0"/>
        <w:rPr>
          <w:rFonts w:ascii="Calibri" w:eastAsia="Arial Unicode MS" w:hAnsi="Calibri"/>
          <w:color w:val="000000"/>
          <w:sz w:val="20"/>
          <w:u w:color="000000"/>
          <w:lang w:val="it-IT"/>
        </w:rPr>
      </w:pPr>
      <w:r>
        <w:rPr>
          <w:rFonts w:ascii="Calibri" w:eastAsia="Arial Unicode MS" w:hAnsi="Calibri"/>
          <w:color w:val="000000"/>
          <w:sz w:val="20"/>
          <w:u w:color="000000"/>
          <w:lang w:val="it-IT"/>
        </w:rPr>
        <w:t>C</w:t>
      </w:r>
      <w:r w:rsidRPr="000A0D83">
        <w:rPr>
          <w:rFonts w:ascii="Calibri" w:eastAsia="Arial Unicode MS" w:hAnsi="Calibri"/>
          <w:color w:val="000000"/>
          <w:sz w:val="20"/>
          <w:u w:color="000000"/>
          <w:lang w:val="it-IT"/>
        </w:rPr>
        <w:t xml:space="preserve">arissime </w:t>
      </w:r>
      <w:r>
        <w:rPr>
          <w:rFonts w:ascii="Calibri" w:eastAsia="Arial Unicode MS" w:hAnsi="Calibri"/>
          <w:color w:val="000000"/>
          <w:sz w:val="20"/>
          <w:u w:color="000000"/>
          <w:lang w:val="it-IT"/>
        </w:rPr>
        <w:t xml:space="preserve">Sorelle </w:t>
      </w:r>
      <w:r w:rsidR="00103593">
        <w:rPr>
          <w:rFonts w:ascii="Calibri" w:eastAsia="Arial Unicode MS" w:hAnsi="Calibri"/>
          <w:color w:val="000000"/>
          <w:sz w:val="20"/>
          <w:u w:color="000000"/>
          <w:lang w:val="it-IT"/>
        </w:rPr>
        <w:t xml:space="preserve">e fratelli </w:t>
      </w:r>
      <w:r>
        <w:rPr>
          <w:rFonts w:ascii="Calibri" w:eastAsia="Arial Unicode MS" w:hAnsi="Calibri"/>
          <w:color w:val="000000"/>
          <w:sz w:val="20"/>
          <w:u w:color="000000"/>
          <w:lang w:val="it-IT"/>
        </w:rPr>
        <w:t>partecipant</w:t>
      </w:r>
      <w:r w:rsidR="00103593">
        <w:rPr>
          <w:rFonts w:ascii="Calibri" w:eastAsia="Arial Unicode MS" w:hAnsi="Calibri"/>
          <w:color w:val="000000"/>
          <w:sz w:val="20"/>
          <w:u w:color="000000"/>
          <w:lang w:val="it-IT"/>
        </w:rPr>
        <w:t>i</w:t>
      </w:r>
      <w:r w:rsidRPr="000A0D83">
        <w:rPr>
          <w:rFonts w:ascii="Calibri" w:eastAsia="Arial Unicode MS" w:hAnsi="Calibri"/>
          <w:color w:val="000000"/>
          <w:sz w:val="20"/>
          <w:u w:color="000000"/>
          <w:lang w:val="it-IT"/>
        </w:rPr>
        <w:t xml:space="preserve"> alle Giornate di Spiritualità,</w:t>
      </w:r>
    </w:p>
    <w:p w:rsidR="00A33C6F" w:rsidRPr="000A0D83" w:rsidRDefault="00A33C6F" w:rsidP="00A33C6F">
      <w:pPr>
        <w:spacing w:line="240" w:lineRule="exact"/>
        <w:jc w:val="both"/>
        <w:outlineLvl w:val="0"/>
        <w:rPr>
          <w:rFonts w:ascii="Calibri" w:eastAsia="Arial Unicode MS" w:hAnsi="Calibri"/>
          <w:color w:val="000000"/>
          <w:sz w:val="20"/>
          <w:u w:color="000000"/>
          <w:lang w:val="it-IT"/>
        </w:rPr>
      </w:pPr>
      <w:r w:rsidRPr="000A0D83">
        <w:rPr>
          <w:rFonts w:ascii="Calibri" w:eastAsia="Arial Unicode MS" w:hAnsi="Calibri"/>
          <w:color w:val="000000"/>
          <w:sz w:val="20"/>
          <w:u w:color="000000"/>
          <w:lang w:val="it-IT"/>
        </w:rPr>
        <w:t xml:space="preserve">Siamo ormai prossimi alle Giornate… </w:t>
      </w:r>
    </w:p>
    <w:p w:rsidR="00A33C6F" w:rsidRPr="000A0D83" w:rsidRDefault="00A33C6F" w:rsidP="00A33C6F">
      <w:pPr>
        <w:spacing w:line="240" w:lineRule="exact"/>
        <w:jc w:val="both"/>
        <w:outlineLvl w:val="0"/>
        <w:rPr>
          <w:rFonts w:ascii="Calibri" w:eastAsia="Arial Unicode MS" w:hAnsi="Calibri"/>
          <w:color w:val="000000"/>
          <w:sz w:val="20"/>
          <w:u w:color="000000"/>
          <w:lang w:val="it-IT"/>
        </w:rPr>
      </w:pPr>
      <w:r w:rsidRPr="000A0D83">
        <w:rPr>
          <w:rFonts w:ascii="Calibri" w:eastAsia="Arial Unicode MS" w:hAnsi="Calibri"/>
          <w:color w:val="000000"/>
          <w:sz w:val="20"/>
          <w:u w:color="000000"/>
          <w:lang w:val="it-IT"/>
        </w:rPr>
        <w:t>Per favorire la vostra partecipazione e perché tutto si svolga con ordine vi comunichiamo alcuni dati:</w:t>
      </w:r>
    </w:p>
    <w:p w:rsidR="00A33C6F" w:rsidRPr="000A0D83" w:rsidRDefault="00A33C6F" w:rsidP="00A33C6F">
      <w:pPr>
        <w:spacing w:line="240" w:lineRule="exact"/>
        <w:jc w:val="both"/>
        <w:outlineLvl w:val="0"/>
        <w:rPr>
          <w:rFonts w:ascii="Calibri" w:eastAsia="Arial Unicode MS" w:hAnsi="Calibri"/>
          <w:color w:val="000000"/>
          <w:sz w:val="20"/>
          <w:u w:color="000000"/>
          <w:lang w:val="it-IT"/>
        </w:rPr>
      </w:pPr>
    </w:p>
    <w:p w:rsidR="00A33C6F" w:rsidRPr="00867D72" w:rsidRDefault="00A33C6F" w:rsidP="00A33C6F">
      <w:pPr>
        <w:numPr>
          <w:ilvl w:val="0"/>
          <w:numId w:val="1"/>
        </w:numPr>
        <w:spacing w:line="240" w:lineRule="exact"/>
        <w:ind w:hanging="360"/>
        <w:jc w:val="both"/>
        <w:outlineLvl w:val="0"/>
        <w:rPr>
          <w:rFonts w:ascii="Calibri" w:eastAsia="Arial Unicode MS" w:hAnsi="Calibri"/>
          <w:b/>
          <w:color w:val="000000"/>
          <w:u w:color="000000"/>
          <w:lang w:val="it-IT"/>
        </w:rPr>
      </w:pPr>
      <w:r w:rsidRPr="00867D72">
        <w:rPr>
          <w:rFonts w:ascii="Calibri" w:eastAsia="Arial Unicode MS" w:hAnsi="Calibri"/>
          <w:b/>
          <w:color w:val="000000"/>
          <w:sz w:val="20"/>
          <w:u w:color="000000"/>
          <w:lang w:val="it-IT"/>
        </w:rPr>
        <w:t xml:space="preserve">ISTRUZIONI GENERALI </w:t>
      </w:r>
    </w:p>
    <w:p w:rsidR="00A33C6F" w:rsidRPr="000A0D83" w:rsidRDefault="00A33C6F" w:rsidP="00A33C6F">
      <w:pPr>
        <w:spacing w:line="240" w:lineRule="exact"/>
        <w:ind w:left="360"/>
        <w:jc w:val="both"/>
        <w:outlineLvl w:val="0"/>
        <w:rPr>
          <w:rFonts w:ascii="Calibri" w:eastAsia="Arial Unicode MS" w:hAnsi="Calibri"/>
          <w:color w:val="000000"/>
          <w:sz w:val="20"/>
          <w:u w:color="000000"/>
          <w:lang w:val="it-IT"/>
        </w:rPr>
      </w:pPr>
      <w:r w:rsidRPr="000A0D83">
        <w:rPr>
          <w:rFonts w:ascii="Calibri" w:eastAsia="Arial Unicode MS" w:hAnsi="Calibri"/>
          <w:color w:val="000000"/>
          <w:sz w:val="20"/>
          <w:u w:color="000000"/>
          <w:lang w:val="it-IT"/>
        </w:rPr>
        <w:t xml:space="preserve">Secondo quanto contenuto nella scheda d’iscrizione: </w:t>
      </w:r>
    </w:p>
    <w:p w:rsidR="00A33C6F" w:rsidRPr="000A0D83" w:rsidRDefault="00A33C6F" w:rsidP="00A33C6F">
      <w:pPr>
        <w:spacing w:line="240" w:lineRule="exact"/>
        <w:ind w:left="360"/>
        <w:jc w:val="both"/>
        <w:outlineLvl w:val="0"/>
        <w:rPr>
          <w:rFonts w:ascii="Calibri" w:eastAsia="Arial Unicode MS" w:hAnsi="Calibri"/>
          <w:color w:val="000000"/>
          <w:sz w:val="20"/>
          <w:u w:color="000000"/>
          <w:lang w:val="it-IT"/>
        </w:rPr>
      </w:pPr>
      <w:r w:rsidRPr="000A0D83">
        <w:rPr>
          <w:rFonts w:ascii="Calibri" w:eastAsia="Arial Unicode MS" w:hAnsi="Calibri"/>
          <w:color w:val="000000"/>
          <w:sz w:val="20"/>
          <w:u w:color="000000"/>
          <w:lang w:val="it-IT"/>
        </w:rPr>
        <w:t>I costi di partecipazione sono i seguenti:</w:t>
      </w:r>
    </w:p>
    <w:p w:rsidR="00A33C6F" w:rsidRPr="000A0D83" w:rsidRDefault="00A33C6F" w:rsidP="00A33C6F">
      <w:pPr>
        <w:numPr>
          <w:ilvl w:val="0"/>
          <w:numId w:val="2"/>
        </w:numPr>
        <w:tabs>
          <w:tab w:val="num" w:pos="720"/>
          <w:tab w:val="left" w:pos="1440"/>
        </w:tabs>
        <w:spacing w:line="240" w:lineRule="exact"/>
        <w:ind w:left="720" w:hanging="360"/>
        <w:jc w:val="both"/>
        <w:outlineLvl w:val="0"/>
        <w:rPr>
          <w:rFonts w:ascii="Calibri" w:eastAsia="Arial Unicode MS" w:hAnsi="Calibri"/>
          <w:color w:val="000000"/>
          <w:u w:color="000000"/>
          <w:lang w:val="it-IT"/>
        </w:rPr>
      </w:pPr>
      <w:r w:rsidRPr="000A0D83">
        <w:rPr>
          <w:rFonts w:ascii="Calibri" w:eastAsia="Arial Unicode MS" w:hAnsi="Calibri"/>
          <w:color w:val="000000"/>
          <w:sz w:val="20"/>
          <w:u w:color="000000"/>
          <w:lang w:val="it-IT"/>
        </w:rPr>
        <w:t xml:space="preserve">iscrizione individuale (tutto incluso) </w:t>
      </w:r>
    </w:p>
    <w:p w:rsidR="00A33C6F" w:rsidRPr="000A0D83" w:rsidRDefault="00A33C6F" w:rsidP="00A33C6F">
      <w:pPr>
        <w:numPr>
          <w:ilvl w:val="1"/>
          <w:numId w:val="2"/>
        </w:numPr>
        <w:tabs>
          <w:tab w:val="num" w:pos="1440"/>
        </w:tabs>
        <w:spacing w:line="240" w:lineRule="exact"/>
        <w:ind w:left="1440" w:hanging="360"/>
        <w:jc w:val="both"/>
        <w:outlineLvl w:val="0"/>
        <w:rPr>
          <w:rFonts w:ascii="Calibri" w:eastAsia="Arial Unicode MS" w:hAnsi="Calibri"/>
          <w:color w:val="000000"/>
          <w:u w:color="000000"/>
          <w:lang w:val="it-IT"/>
        </w:rPr>
      </w:pPr>
      <w:r w:rsidRPr="000A0D83">
        <w:rPr>
          <w:rFonts w:ascii="Calibri" w:eastAsia="Arial Unicode MS" w:hAnsi="Calibri"/>
          <w:color w:val="000000"/>
          <w:sz w:val="20"/>
          <w:u w:color="000000"/>
          <w:lang w:val="it-IT"/>
        </w:rPr>
        <w:t xml:space="preserve">in camere doppie € </w:t>
      </w:r>
      <w:r w:rsidRPr="000A0D83">
        <w:rPr>
          <w:rFonts w:ascii="Calibri" w:eastAsia="Arial Unicode MS" w:hAnsi="Calibri"/>
          <w:b/>
          <w:color w:val="000000"/>
          <w:sz w:val="20"/>
          <w:u w:color="000000"/>
          <w:lang w:val="it-IT"/>
        </w:rPr>
        <w:t>2</w:t>
      </w:r>
      <w:r w:rsidR="0048676A">
        <w:rPr>
          <w:rFonts w:ascii="Calibri" w:eastAsia="Arial Unicode MS" w:hAnsi="Calibri"/>
          <w:b/>
          <w:color w:val="000000"/>
          <w:sz w:val="20"/>
          <w:u w:color="000000"/>
          <w:lang w:val="it-IT"/>
        </w:rPr>
        <w:t>80</w:t>
      </w:r>
      <w:r w:rsidRPr="000A0D83">
        <w:rPr>
          <w:rFonts w:ascii="Calibri" w:eastAsia="Arial Unicode MS" w:hAnsi="Calibri"/>
          <w:color w:val="000000"/>
          <w:sz w:val="20"/>
          <w:u w:color="000000"/>
          <w:lang w:val="it-IT"/>
        </w:rPr>
        <w:t xml:space="preserve">; </w:t>
      </w:r>
    </w:p>
    <w:p w:rsidR="00A33C6F" w:rsidRPr="000A0D83" w:rsidRDefault="00A33C6F" w:rsidP="00A33C6F">
      <w:pPr>
        <w:numPr>
          <w:ilvl w:val="1"/>
          <w:numId w:val="2"/>
        </w:numPr>
        <w:tabs>
          <w:tab w:val="num" w:pos="1440"/>
        </w:tabs>
        <w:spacing w:line="240" w:lineRule="exact"/>
        <w:ind w:left="1440" w:hanging="360"/>
        <w:jc w:val="both"/>
        <w:outlineLvl w:val="0"/>
        <w:rPr>
          <w:rFonts w:ascii="Calibri" w:eastAsia="Arial Unicode MS" w:hAnsi="Calibri"/>
          <w:b/>
          <w:color w:val="000000"/>
          <w:u w:color="000000"/>
          <w:lang w:val="it-IT"/>
        </w:rPr>
      </w:pPr>
      <w:r w:rsidRPr="000A0D83">
        <w:rPr>
          <w:rFonts w:ascii="Calibri" w:eastAsia="Arial Unicode MS" w:hAnsi="Calibri"/>
          <w:color w:val="000000"/>
          <w:sz w:val="20"/>
          <w:u w:color="000000"/>
          <w:lang w:val="it-IT"/>
        </w:rPr>
        <w:t xml:space="preserve">in camera singola = € </w:t>
      </w:r>
      <w:r w:rsidRPr="000A0D83">
        <w:rPr>
          <w:rFonts w:ascii="Calibri" w:eastAsia="Arial Unicode MS" w:hAnsi="Calibri"/>
          <w:b/>
          <w:color w:val="000000"/>
          <w:sz w:val="20"/>
          <w:u w:color="000000"/>
          <w:lang w:val="it-IT"/>
        </w:rPr>
        <w:t>3</w:t>
      </w:r>
      <w:r w:rsidR="0048676A">
        <w:rPr>
          <w:rFonts w:ascii="Calibri" w:eastAsia="Arial Unicode MS" w:hAnsi="Calibri"/>
          <w:b/>
          <w:color w:val="000000"/>
          <w:sz w:val="20"/>
          <w:u w:color="000000"/>
          <w:lang w:val="it-IT"/>
        </w:rPr>
        <w:t>5</w:t>
      </w:r>
      <w:r w:rsidRPr="000A0D83">
        <w:rPr>
          <w:rFonts w:ascii="Calibri" w:eastAsia="Arial Unicode MS" w:hAnsi="Calibri"/>
          <w:b/>
          <w:color w:val="000000"/>
          <w:sz w:val="20"/>
          <w:u w:color="000000"/>
          <w:lang w:val="it-IT"/>
        </w:rPr>
        <w:t>0</w:t>
      </w:r>
    </w:p>
    <w:p w:rsidR="00A33C6F" w:rsidRPr="000A0D83" w:rsidRDefault="00A33C6F" w:rsidP="00A33C6F">
      <w:pPr>
        <w:numPr>
          <w:ilvl w:val="0"/>
          <w:numId w:val="2"/>
        </w:numPr>
        <w:tabs>
          <w:tab w:val="num" w:pos="720"/>
          <w:tab w:val="left" w:pos="1440"/>
        </w:tabs>
        <w:spacing w:line="240" w:lineRule="exact"/>
        <w:ind w:left="720" w:hanging="360"/>
        <w:jc w:val="both"/>
        <w:outlineLvl w:val="0"/>
        <w:rPr>
          <w:rFonts w:ascii="Calibri" w:eastAsia="Arial Unicode MS" w:hAnsi="Calibri"/>
          <w:color w:val="000000"/>
          <w:u w:color="000000"/>
          <w:lang w:val="it-IT"/>
        </w:rPr>
      </w:pPr>
      <w:r w:rsidRPr="000A0D83">
        <w:rPr>
          <w:rFonts w:ascii="Calibri" w:eastAsia="Arial Unicode MS" w:hAnsi="Calibri"/>
          <w:color w:val="000000"/>
          <w:sz w:val="20"/>
          <w:u w:color="000000"/>
          <w:lang w:val="it-IT"/>
        </w:rPr>
        <w:t xml:space="preserve">iscrizione da esterno (pranzi, merende e cene incluse) =  € </w:t>
      </w:r>
      <w:r w:rsidRPr="000A0D83">
        <w:rPr>
          <w:rFonts w:ascii="Calibri" w:eastAsia="Arial Unicode MS" w:hAnsi="Calibri"/>
          <w:b/>
          <w:color w:val="000000"/>
          <w:sz w:val="20"/>
          <w:u w:color="000000"/>
          <w:lang w:val="it-IT"/>
        </w:rPr>
        <w:t>160</w:t>
      </w:r>
      <w:r w:rsidRPr="000A0D83">
        <w:rPr>
          <w:rFonts w:ascii="Calibri" w:eastAsia="Arial Unicode MS" w:hAnsi="Calibri"/>
          <w:color w:val="000000"/>
          <w:sz w:val="20"/>
          <w:u w:color="000000"/>
          <w:lang w:val="it-IT"/>
        </w:rPr>
        <w:t>.</w:t>
      </w:r>
    </w:p>
    <w:p w:rsidR="00A33C6F" w:rsidRPr="00A33C6F" w:rsidRDefault="00A33C6F" w:rsidP="00A33C6F">
      <w:pPr>
        <w:numPr>
          <w:ilvl w:val="0"/>
          <w:numId w:val="2"/>
        </w:numPr>
        <w:spacing w:line="240" w:lineRule="exact"/>
        <w:ind w:left="142" w:hanging="76"/>
        <w:jc w:val="both"/>
        <w:outlineLvl w:val="0"/>
        <w:rPr>
          <w:rFonts w:ascii="Calibri" w:eastAsia="Arial Unicode MS" w:hAnsi="Calibri"/>
          <w:color w:val="000000"/>
          <w:u w:color="000000"/>
          <w:lang w:val="it-IT"/>
        </w:rPr>
      </w:pPr>
    </w:p>
    <w:p w:rsidR="00CC1C2E" w:rsidRDefault="00CC1C2E" w:rsidP="00B821A2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Tutt</w:t>
      </w:r>
      <w:r w:rsidR="00103593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i</w:t>
      </w:r>
      <w:r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 xml:space="preserve"> dobbiamo arrivare a Valdocco per fare l’iscrizione e poi si andrà alla Casa/Hotel.</w:t>
      </w:r>
    </w:p>
    <w:p w:rsidR="00CC1C2E" w:rsidRDefault="00CC1C2E" w:rsidP="00B821A2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</w:pPr>
    </w:p>
    <w:p w:rsidR="00B821A2" w:rsidRPr="00CC1C2E" w:rsidRDefault="00B821A2" w:rsidP="00B821A2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C1C2E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Il pagamento si può fare nei seguenti modi</w:t>
      </w:r>
      <w:r w:rsidRPr="00CC1C2E">
        <w:rPr>
          <w:rFonts w:asciiTheme="minorHAnsi" w:hAnsiTheme="minorHAnsi" w:cstheme="minorHAnsi"/>
          <w:sz w:val="20"/>
          <w:szCs w:val="20"/>
          <w:lang w:val="it-IT"/>
        </w:rPr>
        <w:t xml:space="preserve">: </w:t>
      </w:r>
    </w:p>
    <w:p w:rsidR="00B821A2" w:rsidRPr="00CC1C2E" w:rsidRDefault="00B821A2" w:rsidP="00B821A2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B821A2" w:rsidRPr="00B821A2" w:rsidRDefault="00B821A2" w:rsidP="00B821A2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B821A2">
        <w:rPr>
          <w:rFonts w:asciiTheme="minorHAnsi" w:hAnsiTheme="minorHAnsi" w:cstheme="minorHAnsi"/>
          <w:b/>
          <w:sz w:val="20"/>
          <w:szCs w:val="20"/>
          <w:lang w:val="it-IT"/>
        </w:rPr>
        <w:t>a)</w:t>
      </w:r>
      <w:r w:rsidRPr="00B821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B821A2">
        <w:rPr>
          <w:rFonts w:asciiTheme="minorHAnsi" w:hAnsiTheme="minorHAnsi" w:cstheme="minorHAnsi"/>
          <w:b/>
          <w:sz w:val="20"/>
          <w:szCs w:val="20"/>
          <w:lang w:val="it-IT"/>
        </w:rPr>
        <w:t xml:space="preserve">Per mezzo di trasferimento bancario </w:t>
      </w:r>
      <w:r w:rsidRPr="00B821A2">
        <w:rPr>
          <w:rFonts w:asciiTheme="minorHAnsi" w:hAnsiTheme="minorHAnsi" w:cstheme="minorHAnsi"/>
          <w:sz w:val="20"/>
          <w:szCs w:val="20"/>
          <w:lang w:val="it-IT"/>
        </w:rPr>
        <w:t>a questo conto:</w:t>
      </w:r>
    </w:p>
    <w:p w:rsidR="00B821A2" w:rsidRPr="00B821A2" w:rsidRDefault="00B821A2" w:rsidP="00B821A2">
      <w:pPr>
        <w:autoSpaceDE w:val="0"/>
        <w:autoSpaceDN w:val="0"/>
        <w:adjustRightInd w:val="0"/>
        <w:ind w:left="720"/>
        <w:rPr>
          <w:rFonts w:asciiTheme="minorHAnsi" w:eastAsia="Batang" w:hAnsiTheme="minorHAnsi" w:cstheme="minorHAnsi"/>
          <w:sz w:val="20"/>
          <w:szCs w:val="20"/>
          <w:lang w:val="it-IT" w:eastAsia="ko-KR"/>
        </w:rPr>
      </w:pPr>
      <w:r w:rsidRPr="00B821A2">
        <w:rPr>
          <w:rFonts w:asciiTheme="minorHAnsi" w:eastAsia="Batang" w:hAnsiTheme="minorHAnsi" w:cstheme="minorHAnsi"/>
          <w:sz w:val="20"/>
          <w:szCs w:val="20"/>
          <w:lang w:val="it-IT" w:eastAsia="ko-KR"/>
        </w:rPr>
        <w:t xml:space="preserve">BENEFICIARIO: </w:t>
      </w:r>
      <w:r w:rsidRPr="00B821A2">
        <w:rPr>
          <w:rFonts w:asciiTheme="minorHAnsi" w:eastAsia="Batang" w:hAnsiTheme="minorHAnsi" w:cstheme="minorHAnsi"/>
          <w:sz w:val="20"/>
          <w:szCs w:val="20"/>
          <w:lang w:val="it-IT" w:eastAsia="ko-KR"/>
        </w:rPr>
        <w:tab/>
      </w:r>
      <w:r w:rsidRPr="00B821A2">
        <w:rPr>
          <w:rFonts w:asciiTheme="minorHAnsi" w:eastAsia="Batang" w:hAnsiTheme="minorHAnsi" w:cstheme="minorHAnsi"/>
          <w:b/>
          <w:bCs/>
          <w:sz w:val="20"/>
          <w:szCs w:val="20"/>
          <w:lang w:val="it-IT" w:eastAsia="ko-KR"/>
        </w:rPr>
        <w:t>DIREZIONE GENERALE OPERE DON BOSCO</w:t>
      </w:r>
    </w:p>
    <w:p w:rsidR="00B821A2" w:rsidRPr="00B821A2" w:rsidRDefault="00B821A2" w:rsidP="00B821A2">
      <w:pPr>
        <w:autoSpaceDE w:val="0"/>
        <w:autoSpaceDN w:val="0"/>
        <w:adjustRightInd w:val="0"/>
        <w:ind w:left="720"/>
        <w:rPr>
          <w:rFonts w:asciiTheme="minorHAnsi" w:eastAsia="Batang" w:hAnsiTheme="minorHAnsi" w:cstheme="minorHAnsi"/>
          <w:sz w:val="20"/>
          <w:szCs w:val="20"/>
          <w:lang w:val="it-IT" w:eastAsia="ko-KR"/>
        </w:rPr>
      </w:pPr>
      <w:r w:rsidRPr="00B821A2">
        <w:rPr>
          <w:rFonts w:asciiTheme="minorHAnsi" w:eastAsia="Batang" w:hAnsiTheme="minorHAnsi" w:cstheme="minorHAnsi"/>
          <w:sz w:val="20"/>
          <w:szCs w:val="20"/>
          <w:lang w:val="it-IT" w:eastAsia="ko-KR"/>
        </w:rPr>
        <w:t xml:space="preserve">BANCA: </w:t>
      </w:r>
      <w:r w:rsidRPr="00B821A2">
        <w:rPr>
          <w:rFonts w:asciiTheme="minorHAnsi" w:eastAsia="Batang" w:hAnsiTheme="minorHAnsi" w:cstheme="minorHAnsi"/>
          <w:sz w:val="20"/>
          <w:szCs w:val="20"/>
          <w:lang w:val="it-IT" w:eastAsia="ko-KR"/>
        </w:rPr>
        <w:tab/>
      </w:r>
      <w:r w:rsidRPr="00B821A2">
        <w:rPr>
          <w:rFonts w:asciiTheme="minorHAnsi" w:eastAsia="Batang" w:hAnsiTheme="minorHAnsi" w:cstheme="minorHAnsi"/>
          <w:sz w:val="20"/>
          <w:szCs w:val="20"/>
          <w:lang w:val="it-IT" w:eastAsia="ko-KR"/>
        </w:rPr>
        <w:tab/>
      </w:r>
      <w:r w:rsidRPr="00B821A2">
        <w:rPr>
          <w:rFonts w:asciiTheme="minorHAnsi" w:eastAsia="Batang" w:hAnsiTheme="minorHAnsi" w:cstheme="minorHAnsi"/>
          <w:b/>
          <w:bCs/>
          <w:sz w:val="20"/>
          <w:szCs w:val="20"/>
          <w:lang w:val="it-IT" w:eastAsia="ko-KR"/>
        </w:rPr>
        <w:t>BANCA POPOLARE DI SONDRIO</w:t>
      </w:r>
      <w:r w:rsidRPr="00B821A2">
        <w:rPr>
          <w:rFonts w:asciiTheme="minorHAnsi" w:eastAsia="Batang" w:hAnsiTheme="minorHAnsi" w:cstheme="minorHAnsi"/>
          <w:sz w:val="20"/>
          <w:szCs w:val="20"/>
          <w:lang w:val="it-IT" w:eastAsia="ko-KR"/>
        </w:rPr>
        <w:t xml:space="preserve"> </w:t>
      </w:r>
    </w:p>
    <w:p w:rsidR="00B821A2" w:rsidRPr="00B821A2" w:rsidRDefault="00B821A2" w:rsidP="00B821A2">
      <w:pPr>
        <w:autoSpaceDE w:val="0"/>
        <w:autoSpaceDN w:val="0"/>
        <w:adjustRightInd w:val="0"/>
        <w:ind w:left="720"/>
        <w:rPr>
          <w:rFonts w:asciiTheme="minorHAnsi" w:eastAsia="Batang" w:hAnsiTheme="minorHAnsi" w:cstheme="minorHAnsi"/>
          <w:sz w:val="20"/>
          <w:szCs w:val="20"/>
          <w:lang w:val="it-IT" w:eastAsia="ko-KR"/>
        </w:rPr>
      </w:pPr>
      <w:r w:rsidRPr="00B821A2">
        <w:rPr>
          <w:rFonts w:asciiTheme="minorHAnsi" w:eastAsia="Batang" w:hAnsiTheme="minorHAnsi" w:cstheme="minorHAnsi"/>
          <w:sz w:val="20"/>
          <w:szCs w:val="20"/>
          <w:lang w:val="it-IT" w:eastAsia="ko-KR"/>
        </w:rPr>
        <w:t xml:space="preserve">AGENZIA: </w:t>
      </w:r>
      <w:r w:rsidRPr="00B821A2">
        <w:rPr>
          <w:rFonts w:asciiTheme="minorHAnsi" w:eastAsia="Batang" w:hAnsiTheme="minorHAnsi" w:cstheme="minorHAnsi"/>
          <w:sz w:val="20"/>
          <w:szCs w:val="20"/>
          <w:lang w:val="it-IT" w:eastAsia="ko-KR"/>
        </w:rPr>
        <w:tab/>
      </w:r>
      <w:r w:rsidRPr="00B821A2">
        <w:rPr>
          <w:rFonts w:asciiTheme="minorHAnsi" w:eastAsia="Batang" w:hAnsiTheme="minorHAnsi" w:cstheme="minorHAnsi"/>
          <w:sz w:val="20"/>
          <w:szCs w:val="20"/>
          <w:lang w:val="it-IT" w:eastAsia="ko-KR"/>
        </w:rPr>
        <w:tab/>
      </w:r>
      <w:r w:rsidRPr="00B821A2">
        <w:rPr>
          <w:rFonts w:asciiTheme="minorHAnsi" w:eastAsia="Batang" w:hAnsiTheme="minorHAnsi" w:cstheme="minorHAnsi"/>
          <w:b/>
          <w:bCs/>
          <w:sz w:val="20"/>
          <w:szCs w:val="20"/>
          <w:lang w:val="it-IT" w:eastAsia="ko-KR"/>
        </w:rPr>
        <w:t>AGENZIA N.2 ROMA</w:t>
      </w:r>
    </w:p>
    <w:p w:rsidR="00B821A2" w:rsidRPr="00B821A2" w:rsidRDefault="00B821A2" w:rsidP="00B821A2">
      <w:pPr>
        <w:autoSpaceDE w:val="0"/>
        <w:autoSpaceDN w:val="0"/>
        <w:adjustRightInd w:val="0"/>
        <w:ind w:left="720"/>
        <w:rPr>
          <w:rFonts w:asciiTheme="minorHAnsi" w:eastAsia="Batang" w:hAnsiTheme="minorHAnsi" w:cstheme="minorHAnsi"/>
          <w:b/>
          <w:bCs/>
          <w:sz w:val="20"/>
          <w:szCs w:val="20"/>
          <w:lang w:val="es-ES" w:eastAsia="ko-KR"/>
        </w:rPr>
      </w:pPr>
      <w:r w:rsidRPr="00B821A2">
        <w:rPr>
          <w:rFonts w:asciiTheme="minorHAnsi" w:eastAsia="Batang" w:hAnsiTheme="minorHAnsi" w:cstheme="minorHAnsi"/>
          <w:sz w:val="20"/>
          <w:szCs w:val="20"/>
          <w:lang w:val="es-ES" w:eastAsia="ko-KR"/>
        </w:rPr>
        <w:t xml:space="preserve">IBAN: </w:t>
      </w:r>
      <w:r w:rsidRPr="00B821A2">
        <w:rPr>
          <w:rFonts w:asciiTheme="minorHAnsi" w:eastAsia="Batang" w:hAnsiTheme="minorHAnsi" w:cstheme="minorHAnsi"/>
          <w:sz w:val="20"/>
          <w:szCs w:val="20"/>
          <w:lang w:val="es-ES" w:eastAsia="ko-KR"/>
        </w:rPr>
        <w:tab/>
      </w:r>
      <w:r w:rsidRPr="00B821A2">
        <w:rPr>
          <w:rFonts w:asciiTheme="minorHAnsi" w:eastAsia="Batang" w:hAnsiTheme="minorHAnsi" w:cstheme="minorHAnsi"/>
          <w:sz w:val="20"/>
          <w:szCs w:val="20"/>
          <w:lang w:val="es-ES" w:eastAsia="ko-KR"/>
        </w:rPr>
        <w:tab/>
      </w:r>
      <w:r w:rsidRPr="00B821A2">
        <w:rPr>
          <w:rFonts w:asciiTheme="minorHAnsi" w:eastAsia="Batang" w:hAnsiTheme="minorHAnsi" w:cstheme="minorHAnsi"/>
          <w:b/>
          <w:bCs/>
          <w:sz w:val="20"/>
          <w:szCs w:val="20"/>
          <w:lang w:val="es-ES" w:eastAsia="ko-KR"/>
        </w:rPr>
        <w:t>IT54 O 05696 03202 000004655X77 (euro)</w:t>
      </w:r>
    </w:p>
    <w:p w:rsidR="00B821A2" w:rsidRPr="00B821A2" w:rsidRDefault="00B821A2" w:rsidP="00B821A2">
      <w:pPr>
        <w:autoSpaceDE w:val="0"/>
        <w:autoSpaceDN w:val="0"/>
        <w:adjustRightInd w:val="0"/>
        <w:ind w:left="720"/>
        <w:rPr>
          <w:rFonts w:asciiTheme="minorHAnsi" w:eastAsia="Batang" w:hAnsiTheme="minorHAnsi" w:cstheme="minorHAnsi"/>
          <w:b/>
          <w:bCs/>
          <w:sz w:val="20"/>
          <w:szCs w:val="20"/>
          <w:lang w:val="it-IT" w:eastAsia="ko-KR"/>
        </w:rPr>
      </w:pPr>
      <w:r w:rsidRPr="00B821A2">
        <w:rPr>
          <w:rFonts w:asciiTheme="minorHAnsi" w:eastAsia="Batang" w:hAnsiTheme="minorHAnsi" w:cstheme="minorHAnsi"/>
          <w:sz w:val="20"/>
          <w:szCs w:val="20"/>
          <w:lang w:val="it-IT" w:eastAsia="ko-KR"/>
        </w:rPr>
        <w:t>BIC/SWIFT:</w:t>
      </w:r>
      <w:r w:rsidRPr="00B821A2">
        <w:rPr>
          <w:rFonts w:asciiTheme="minorHAnsi" w:eastAsia="Batang" w:hAnsiTheme="minorHAnsi" w:cstheme="minorHAnsi"/>
          <w:sz w:val="20"/>
          <w:szCs w:val="20"/>
          <w:lang w:val="it-IT" w:eastAsia="ko-KR"/>
        </w:rPr>
        <w:tab/>
        <w:t xml:space="preserve"> </w:t>
      </w:r>
      <w:r w:rsidRPr="00B821A2">
        <w:rPr>
          <w:rFonts w:asciiTheme="minorHAnsi" w:eastAsia="Batang" w:hAnsiTheme="minorHAnsi" w:cstheme="minorHAnsi"/>
          <w:sz w:val="20"/>
          <w:szCs w:val="20"/>
          <w:lang w:val="it-IT" w:eastAsia="ko-KR"/>
        </w:rPr>
        <w:tab/>
      </w:r>
      <w:r w:rsidRPr="00B821A2">
        <w:rPr>
          <w:rFonts w:asciiTheme="minorHAnsi" w:eastAsia="Batang" w:hAnsiTheme="minorHAnsi" w:cstheme="minorHAnsi"/>
          <w:b/>
          <w:bCs/>
          <w:sz w:val="20"/>
          <w:szCs w:val="20"/>
          <w:lang w:val="it-IT" w:eastAsia="ko-KR"/>
        </w:rPr>
        <w:t>POSOIT22</w:t>
      </w:r>
    </w:p>
    <w:p w:rsidR="00B821A2" w:rsidRPr="00B821A2" w:rsidRDefault="00B821A2" w:rsidP="00B821A2">
      <w:pPr>
        <w:autoSpaceDE w:val="0"/>
        <w:autoSpaceDN w:val="0"/>
        <w:adjustRightInd w:val="0"/>
        <w:ind w:left="720"/>
        <w:rPr>
          <w:rFonts w:asciiTheme="minorHAnsi" w:eastAsia="Batang" w:hAnsiTheme="minorHAnsi" w:cstheme="minorHAnsi"/>
          <w:b/>
          <w:bCs/>
          <w:sz w:val="20"/>
          <w:szCs w:val="20"/>
          <w:lang w:val="it-IT" w:eastAsia="ko-KR"/>
        </w:rPr>
      </w:pPr>
    </w:p>
    <w:p w:rsidR="00B821A2" w:rsidRPr="00B821A2" w:rsidRDefault="00B821A2" w:rsidP="00B821A2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B821A2">
        <w:rPr>
          <w:rFonts w:asciiTheme="minorHAnsi" w:hAnsiTheme="minorHAnsi" w:cstheme="minorHAnsi"/>
          <w:sz w:val="20"/>
          <w:szCs w:val="20"/>
          <w:lang w:val="it-IT"/>
        </w:rPr>
        <w:t>In questo caso occorre specificare:</w:t>
      </w:r>
    </w:p>
    <w:p w:rsidR="00B821A2" w:rsidRPr="00B821A2" w:rsidRDefault="00B821A2" w:rsidP="00B821A2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B821A2">
        <w:rPr>
          <w:rFonts w:asciiTheme="minorHAnsi" w:hAnsiTheme="minorHAnsi" w:cstheme="minorHAnsi"/>
          <w:sz w:val="20"/>
          <w:szCs w:val="20"/>
          <w:lang w:val="it-IT"/>
        </w:rPr>
        <w:t>la sigla del Nome del Gruppo o la sigla dell’Ispettoria</w:t>
      </w:r>
    </w:p>
    <w:p w:rsidR="00B821A2" w:rsidRPr="00B821A2" w:rsidRDefault="00B821A2" w:rsidP="00B821A2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821A2">
        <w:rPr>
          <w:rFonts w:asciiTheme="minorHAnsi" w:hAnsiTheme="minorHAnsi" w:cstheme="minorHAnsi"/>
          <w:sz w:val="20"/>
          <w:szCs w:val="20"/>
        </w:rPr>
        <w:t>il</w:t>
      </w:r>
      <w:proofErr w:type="spellEnd"/>
      <w:r w:rsidRPr="00B821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821A2">
        <w:rPr>
          <w:rFonts w:asciiTheme="minorHAnsi" w:hAnsiTheme="minorHAnsi" w:cstheme="minorHAnsi"/>
          <w:sz w:val="20"/>
          <w:szCs w:val="20"/>
        </w:rPr>
        <w:t>numero</w:t>
      </w:r>
      <w:proofErr w:type="spellEnd"/>
      <w:r w:rsidRPr="00B821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821A2">
        <w:rPr>
          <w:rFonts w:asciiTheme="minorHAnsi" w:hAnsiTheme="minorHAnsi" w:cstheme="minorHAnsi"/>
          <w:sz w:val="20"/>
          <w:szCs w:val="20"/>
        </w:rPr>
        <w:t>dei</w:t>
      </w:r>
      <w:proofErr w:type="spellEnd"/>
      <w:r w:rsidRPr="00B821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821A2">
        <w:rPr>
          <w:rFonts w:asciiTheme="minorHAnsi" w:hAnsiTheme="minorHAnsi" w:cstheme="minorHAnsi"/>
          <w:sz w:val="20"/>
          <w:szCs w:val="20"/>
        </w:rPr>
        <w:t>partecipanti</w:t>
      </w:r>
      <w:proofErr w:type="spellEnd"/>
    </w:p>
    <w:p w:rsidR="00B821A2" w:rsidRPr="00B821A2" w:rsidRDefault="00B821A2" w:rsidP="00B821A2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B821A2">
        <w:rPr>
          <w:rFonts w:asciiTheme="minorHAnsi" w:hAnsiTheme="minorHAnsi" w:cstheme="minorHAnsi"/>
          <w:sz w:val="20"/>
          <w:szCs w:val="20"/>
          <w:lang w:val="it-IT"/>
        </w:rPr>
        <w:t>indicare che si tratta del pagamento delle Giornate 201</w:t>
      </w:r>
      <w:r w:rsidR="0048676A">
        <w:rPr>
          <w:rFonts w:asciiTheme="minorHAnsi" w:hAnsiTheme="minorHAnsi" w:cstheme="minorHAnsi"/>
          <w:sz w:val="20"/>
          <w:szCs w:val="20"/>
          <w:lang w:val="it-IT"/>
        </w:rPr>
        <w:t>8</w:t>
      </w:r>
      <w:r w:rsidRPr="00B821A2">
        <w:rPr>
          <w:rFonts w:asciiTheme="minorHAnsi" w:hAnsiTheme="minorHAnsi" w:cstheme="minorHAnsi"/>
          <w:sz w:val="20"/>
          <w:szCs w:val="20"/>
          <w:lang w:val="it-IT"/>
        </w:rPr>
        <w:t>.</w:t>
      </w:r>
    </w:p>
    <w:p w:rsidR="00B821A2" w:rsidRPr="00B821A2" w:rsidRDefault="00B821A2" w:rsidP="00B821A2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B821A2" w:rsidRPr="00B821A2" w:rsidRDefault="00B821A2" w:rsidP="00B821A2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B821A2">
        <w:rPr>
          <w:rFonts w:asciiTheme="minorHAnsi" w:hAnsiTheme="minorHAnsi" w:cstheme="minorHAnsi"/>
          <w:sz w:val="20"/>
          <w:szCs w:val="20"/>
          <w:lang w:val="it-IT"/>
        </w:rPr>
        <w:t>Per evitare un incremento dei costi si consiglia fare un solo pagamento con tutte le quote di partecipazione. (Se si fa fuori d’Italia aggiungere al totale, 7,50 €).</w:t>
      </w:r>
    </w:p>
    <w:p w:rsidR="00B821A2" w:rsidRDefault="00B821A2" w:rsidP="00B821A2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E852DC" w:rsidRDefault="00B821A2" w:rsidP="00E852DC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B821A2">
        <w:rPr>
          <w:rFonts w:asciiTheme="minorHAnsi" w:hAnsiTheme="minorHAnsi" w:cstheme="minorHAnsi"/>
          <w:b/>
          <w:sz w:val="20"/>
          <w:szCs w:val="20"/>
          <w:lang w:val="it-IT"/>
        </w:rPr>
        <w:t>b) Se non fosse possibile seguire nessuna di queste indicazioni si</w:t>
      </w:r>
      <w:r w:rsidRPr="00B821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B821A2">
        <w:rPr>
          <w:rFonts w:asciiTheme="minorHAnsi" w:hAnsiTheme="minorHAnsi" w:cstheme="minorHAnsi"/>
          <w:b/>
          <w:sz w:val="20"/>
          <w:szCs w:val="20"/>
          <w:lang w:val="it-IT"/>
        </w:rPr>
        <w:t>potrà fare il pagamento nella Segreteria delle Giornate</w:t>
      </w:r>
      <w:r w:rsidRPr="00B821A2">
        <w:rPr>
          <w:rFonts w:asciiTheme="minorHAnsi" w:hAnsiTheme="minorHAnsi" w:cstheme="minorHAnsi"/>
          <w:sz w:val="20"/>
          <w:szCs w:val="20"/>
          <w:lang w:val="it-IT"/>
        </w:rPr>
        <w:t xml:space="preserve">, nel giorno dell’inizio. </w:t>
      </w:r>
    </w:p>
    <w:p w:rsidR="00E852DC" w:rsidRDefault="00E852DC" w:rsidP="00E852DC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A33C6F" w:rsidRPr="00E852DC" w:rsidRDefault="00A33C6F" w:rsidP="00E852DC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E852DC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lang w:val="it-IT"/>
        </w:rPr>
        <w:t xml:space="preserve">Chi desidera </w:t>
      </w:r>
      <w:r w:rsidRPr="00E852DC">
        <w:rPr>
          <w:rFonts w:asciiTheme="minorHAnsi" w:eastAsia="Arial Unicode MS" w:hAnsiTheme="minorHAnsi" w:cstheme="minorHAnsi"/>
          <w:b/>
          <w:color w:val="000000"/>
          <w:sz w:val="20"/>
          <w:szCs w:val="20"/>
          <w:u w:val="single" w:color="000000"/>
          <w:lang w:val="it-IT"/>
        </w:rPr>
        <w:t xml:space="preserve">soggiornare </w:t>
      </w:r>
      <w:r w:rsidR="0048676A" w:rsidRPr="00E852DC">
        <w:rPr>
          <w:rFonts w:asciiTheme="minorHAnsi" w:eastAsia="Arial Unicode MS" w:hAnsiTheme="minorHAnsi" w:cstheme="minorHAnsi"/>
          <w:b/>
          <w:color w:val="000000"/>
          <w:sz w:val="20"/>
          <w:szCs w:val="20"/>
          <w:u w:val="single" w:color="000000"/>
          <w:lang w:val="it-IT"/>
        </w:rPr>
        <w:t>a Torino</w:t>
      </w:r>
      <w:r w:rsidRPr="00E852DC">
        <w:rPr>
          <w:rFonts w:asciiTheme="minorHAnsi" w:eastAsia="Arial Unicode MS" w:hAnsiTheme="minorHAnsi" w:cstheme="minorHAnsi"/>
          <w:b/>
          <w:color w:val="000000"/>
          <w:sz w:val="20"/>
          <w:szCs w:val="20"/>
          <w:u w:val="single" w:color="000000"/>
          <w:lang w:val="it-IT"/>
        </w:rPr>
        <w:t xml:space="preserve"> </w:t>
      </w:r>
      <w:r w:rsidRPr="00E852DC">
        <w:rPr>
          <w:rFonts w:asciiTheme="minorHAnsi" w:eastAsia="Arial Unicode MS" w:hAnsiTheme="minorHAnsi" w:cstheme="minorHAnsi"/>
          <w:b/>
          <w:i/>
          <w:color w:val="000000"/>
          <w:sz w:val="20"/>
          <w:szCs w:val="20"/>
          <w:u w:val="single" w:color="000000"/>
          <w:lang w:val="it-IT"/>
        </w:rPr>
        <w:t>prima</w:t>
      </w:r>
      <w:r w:rsidRPr="00E852DC">
        <w:rPr>
          <w:rFonts w:asciiTheme="minorHAnsi" w:eastAsia="Arial Unicode MS" w:hAnsiTheme="minorHAnsi" w:cstheme="minorHAnsi"/>
          <w:b/>
          <w:color w:val="000000"/>
          <w:sz w:val="20"/>
          <w:szCs w:val="20"/>
          <w:u w:val="single" w:color="000000"/>
          <w:lang w:val="it-IT"/>
        </w:rPr>
        <w:t xml:space="preserve"> dell’inizio delle Giornate</w:t>
      </w:r>
      <w:r w:rsidRPr="00E852DC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lang w:val="it-IT"/>
        </w:rPr>
        <w:t xml:space="preserve"> (</w:t>
      </w:r>
      <w:r w:rsidRPr="00E852DC">
        <w:rPr>
          <w:rFonts w:asciiTheme="minorHAnsi" w:eastAsia="Arial Unicode MS" w:hAnsiTheme="minorHAnsi" w:cstheme="minorHAnsi"/>
          <w:b/>
          <w:color w:val="000000"/>
          <w:sz w:val="20"/>
          <w:szCs w:val="20"/>
          <w:u w:val="single" w:color="000000"/>
          <w:lang w:val="it-IT"/>
        </w:rPr>
        <w:t>cioè prima di giovedì 1</w:t>
      </w:r>
      <w:r w:rsidR="0048676A" w:rsidRPr="00E852DC">
        <w:rPr>
          <w:rFonts w:asciiTheme="minorHAnsi" w:eastAsia="Arial Unicode MS" w:hAnsiTheme="minorHAnsi" w:cstheme="minorHAnsi"/>
          <w:b/>
          <w:color w:val="000000"/>
          <w:sz w:val="20"/>
          <w:szCs w:val="20"/>
          <w:u w:val="single" w:color="000000"/>
          <w:lang w:val="it-IT"/>
        </w:rPr>
        <w:t>8</w:t>
      </w:r>
      <w:r w:rsidRPr="00E852DC">
        <w:rPr>
          <w:rFonts w:asciiTheme="minorHAnsi" w:eastAsia="Arial Unicode MS" w:hAnsiTheme="minorHAnsi" w:cstheme="minorHAnsi"/>
          <w:b/>
          <w:color w:val="000000"/>
          <w:sz w:val="20"/>
          <w:szCs w:val="20"/>
          <w:u w:val="single" w:color="000000"/>
          <w:lang w:val="it-IT"/>
        </w:rPr>
        <w:t>, ore 15:00</w:t>
      </w:r>
      <w:r w:rsidRPr="00E852DC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lang w:val="it-IT"/>
        </w:rPr>
        <w:t xml:space="preserve">) </w:t>
      </w:r>
      <w:r w:rsidRPr="00E852DC">
        <w:rPr>
          <w:rFonts w:asciiTheme="minorHAnsi" w:eastAsia="Arial Unicode MS" w:hAnsiTheme="minorHAnsi" w:cstheme="minorHAnsi"/>
          <w:b/>
          <w:color w:val="000000"/>
          <w:sz w:val="20"/>
          <w:szCs w:val="20"/>
          <w:u w:val="single" w:color="000000"/>
          <w:lang w:val="it-IT"/>
        </w:rPr>
        <w:t xml:space="preserve">o </w:t>
      </w:r>
      <w:r w:rsidRPr="00E852DC">
        <w:rPr>
          <w:rFonts w:asciiTheme="minorHAnsi" w:eastAsia="Arial Unicode MS" w:hAnsiTheme="minorHAnsi" w:cstheme="minorHAnsi"/>
          <w:b/>
          <w:i/>
          <w:color w:val="000000"/>
          <w:sz w:val="20"/>
          <w:szCs w:val="20"/>
          <w:u w:val="single" w:color="000000"/>
          <w:lang w:val="it-IT"/>
        </w:rPr>
        <w:t>dopo</w:t>
      </w:r>
      <w:r w:rsidRPr="00E852DC">
        <w:rPr>
          <w:rFonts w:asciiTheme="minorHAnsi" w:eastAsia="Arial Unicode MS" w:hAnsiTheme="minorHAnsi" w:cstheme="minorHAnsi"/>
          <w:b/>
          <w:color w:val="000000"/>
          <w:sz w:val="20"/>
          <w:szCs w:val="20"/>
          <w:u w:val="single" w:color="000000"/>
          <w:lang w:val="it-IT"/>
        </w:rPr>
        <w:t xml:space="preserve"> la loro chiusura</w:t>
      </w:r>
      <w:r w:rsidRPr="00E852DC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lang w:val="it-IT"/>
        </w:rPr>
        <w:t xml:space="preserve"> </w:t>
      </w:r>
      <w:r w:rsidRPr="00E852DC">
        <w:rPr>
          <w:rFonts w:asciiTheme="minorHAnsi" w:eastAsia="Arial Unicode MS" w:hAnsiTheme="minorHAnsi" w:cstheme="minorHAnsi"/>
          <w:b/>
          <w:color w:val="000000"/>
          <w:sz w:val="20"/>
          <w:szCs w:val="20"/>
          <w:u w:val="single" w:color="000000"/>
          <w:lang w:val="it-IT"/>
        </w:rPr>
        <w:t xml:space="preserve">(cioè dopo domenica </w:t>
      </w:r>
      <w:r w:rsidR="00EA3B62" w:rsidRPr="00E852DC">
        <w:rPr>
          <w:rFonts w:asciiTheme="minorHAnsi" w:eastAsia="Arial Unicode MS" w:hAnsiTheme="minorHAnsi" w:cstheme="minorHAnsi"/>
          <w:b/>
          <w:color w:val="000000"/>
          <w:sz w:val="20"/>
          <w:szCs w:val="20"/>
          <w:u w:val="single" w:color="000000"/>
          <w:lang w:val="it-IT"/>
        </w:rPr>
        <w:t>2</w:t>
      </w:r>
      <w:r w:rsidR="0048676A" w:rsidRPr="00E852DC">
        <w:rPr>
          <w:rFonts w:asciiTheme="minorHAnsi" w:eastAsia="Arial Unicode MS" w:hAnsiTheme="minorHAnsi" w:cstheme="minorHAnsi"/>
          <w:b/>
          <w:color w:val="000000"/>
          <w:sz w:val="20"/>
          <w:szCs w:val="20"/>
          <w:u w:val="single" w:color="000000"/>
          <w:lang w:val="it-IT"/>
        </w:rPr>
        <w:t>1</w:t>
      </w:r>
      <w:r w:rsidRPr="00E852DC">
        <w:rPr>
          <w:rFonts w:asciiTheme="minorHAnsi" w:eastAsia="Arial Unicode MS" w:hAnsiTheme="minorHAnsi" w:cstheme="minorHAnsi"/>
          <w:b/>
          <w:color w:val="000000"/>
          <w:sz w:val="20"/>
          <w:szCs w:val="20"/>
          <w:u w:val="single" w:color="000000"/>
          <w:lang w:val="it-IT"/>
        </w:rPr>
        <w:t>, dopo pranzo</w:t>
      </w:r>
      <w:r w:rsidRPr="00E852DC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lang w:val="it-IT"/>
        </w:rPr>
        <w:t xml:space="preserve">) deve prendere </w:t>
      </w:r>
      <w:r w:rsidRPr="00E852DC">
        <w:rPr>
          <w:rFonts w:asciiTheme="minorHAnsi" w:eastAsia="Arial Unicode MS" w:hAnsiTheme="minorHAnsi" w:cstheme="minorHAnsi"/>
          <w:b/>
          <w:color w:val="000000"/>
          <w:sz w:val="20"/>
          <w:szCs w:val="20"/>
          <w:u w:color="000000"/>
          <w:lang w:val="it-IT"/>
        </w:rPr>
        <w:t xml:space="preserve">accordi direttamente con </w:t>
      </w:r>
      <w:r w:rsidR="0048676A" w:rsidRPr="00E852DC">
        <w:rPr>
          <w:rFonts w:asciiTheme="minorHAnsi" w:eastAsia="Arial Unicode MS" w:hAnsiTheme="minorHAnsi" w:cstheme="minorHAnsi"/>
          <w:b/>
          <w:color w:val="000000"/>
          <w:sz w:val="20"/>
          <w:szCs w:val="20"/>
          <w:u w:color="000000"/>
          <w:lang w:val="it-IT"/>
        </w:rPr>
        <w:t xml:space="preserve">Don </w:t>
      </w:r>
      <w:r w:rsidR="0044690C" w:rsidRPr="00E852DC">
        <w:rPr>
          <w:rFonts w:asciiTheme="minorHAnsi" w:eastAsia="Arial Unicode MS" w:hAnsiTheme="minorHAnsi" w:cstheme="minorHAnsi"/>
          <w:b/>
          <w:color w:val="000000"/>
          <w:sz w:val="20"/>
          <w:szCs w:val="20"/>
          <w:u w:color="000000"/>
          <w:lang w:val="it-IT"/>
        </w:rPr>
        <w:t xml:space="preserve">Joan L </w:t>
      </w:r>
      <w:proofErr w:type="spellStart"/>
      <w:r w:rsidR="0044690C" w:rsidRPr="00E852DC">
        <w:rPr>
          <w:rFonts w:asciiTheme="minorHAnsi" w:eastAsia="Arial Unicode MS" w:hAnsiTheme="minorHAnsi" w:cstheme="minorHAnsi"/>
          <w:b/>
          <w:color w:val="000000"/>
          <w:sz w:val="20"/>
          <w:szCs w:val="20"/>
          <w:u w:color="000000"/>
          <w:lang w:val="it-IT"/>
        </w:rPr>
        <w:t>Playa</w:t>
      </w:r>
      <w:proofErr w:type="spellEnd"/>
      <w:r w:rsidR="0044690C" w:rsidRPr="00E852DC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lang w:val="it-IT"/>
        </w:rPr>
        <w:t xml:space="preserve">. Il suo indirizzo email:  </w:t>
      </w:r>
      <w:hyperlink r:id="rId6" w:history="1">
        <w:r w:rsidR="0044690C" w:rsidRPr="00E852DC">
          <w:rPr>
            <w:rStyle w:val="Collegamentoipertestuale"/>
            <w:rFonts w:asciiTheme="minorHAnsi" w:eastAsia="Arial Unicode MS" w:hAnsiTheme="minorHAnsi" w:cstheme="minorHAnsi"/>
            <w:sz w:val="20"/>
            <w:szCs w:val="20"/>
            <w:u w:color="000000"/>
            <w:lang w:val="it-IT"/>
          </w:rPr>
          <w:t>jlplaya@sdb.org</w:t>
        </w:r>
      </w:hyperlink>
      <w:r w:rsidR="0044690C" w:rsidRPr="00E852DC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lang w:val="it-IT"/>
        </w:rPr>
        <w:t>.  Le spese (pernottamento e pasti) saranno a carico degli interessati.</w:t>
      </w:r>
    </w:p>
    <w:p w:rsidR="0044690C" w:rsidRPr="0044690C" w:rsidRDefault="0044690C" w:rsidP="00A33C6F">
      <w:pPr>
        <w:numPr>
          <w:ilvl w:val="0"/>
          <w:numId w:val="1"/>
        </w:numPr>
        <w:spacing w:line="240" w:lineRule="exact"/>
        <w:ind w:hanging="360"/>
        <w:jc w:val="both"/>
        <w:outlineLvl w:val="0"/>
        <w:rPr>
          <w:rFonts w:ascii="Calibri" w:eastAsia="Arial Unicode MS" w:hAnsi="Calibri"/>
          <w:b/>
          <w:color w:val="000000"/>
          <w:u w:color="000000"/>
          <w:lang w:val="it-IT"/>
        </w:rPr>
      </w:pPr>
    </w:p>
    <w:p w:rsidR="0044690C" w:rsidRPr="0044690C" w:rsidRDefault="0044690C" w:rsidP="0044690C">
      <w:pPr>
        <w:spacing w:line="240" w:lineRule="exact"/>
        <w:jc w:val="both"/>
        <w:outlineLvl w:val="0"/>
        <w:rPr>
          <w:rFonts w:asciiTheme="minorHAnsi" w:eastAsia="Arial Unicode MS" w:hAnsiTheme="minorHAnsi" w:cstheme="minorHAnsi"/>
          <w:b/>
          <w:color w:val="000000"/>
          <w:sz w:val="20"/>
          <w:u w:val="single" w:color="000000"/>
          <w:lang w:val="it-IT"/>
        </w:rPr>
      </w:pPr>
      <w:r w:rsidRPr="0044690C">
        <w:rPr>
          <w:rFonts w:asciiTheme="minorHAnsi" w:eastAsia="Arial Unicode MS" w:hAnsiTheme="minorHAnsi" w:cstheme="minorHAnsi"/>
          <w:b/>
          <w:color w:val="000000"/>
          <w:sz w:val="20"/>
          <w:u w:val="single" w:color="000000"/>
          <w:lang w:val="it-IT"/>
        </w:rPr>
        <w:t>Per arrivare a Valdocco</w:t>
      </w:r>
    </w:p>
    <w:p w:rsidR="0044690C" w:rsidRPr="0044690C" w:rsidRDefault="0044690C" w:rsidP="0044690C">
      <w:pPr>
        <w:spacing w:line="240" w:lineRule="exact"/>
        <w:jc w:val="both"/>
        <w:outlineLvl w:val="0"/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</w:pPr>
    </w:p>
    <w:p w:rsidR="0044690C" w:rsidRPr="0044690C" w:rsidRDefault="0044690C" w:rsidP="0044690C">
      <w:pPr>
        <w:spacing w:line="240" w:lineRule="exact"/>
        <w:jc w:val="both"/>
        <w:outlineLvl w:val="0"/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</w:pPr>
      <w:r w:rsidRPr="0044690C">
        <w:rPr>
          <w:rFonts w:asciiTheme="minorHAnsi" w:eastAsia="Arial Unicode MS" w:hAnsiTheme="minorHAnsi" w:cstheme="minorHAnsi"/>
          <w:b/>
          <w:color w:val="000000"/>
          <w:sz w:val="20"/>
          <w:u w:color="000000"/>
          <w:lang w:val="it-IT"/>
        </w:rPr>
        <w:t>Treno TORINO PORTA SUSA</w:t>
      </w:r>
      <w:r w:rsidRPr="0044690C"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  <w:t xml:space="preserve">. Da lì, prendere il BUS URBANO 72 o TRAM 10, fino a Maria Ausiliatrice. Treno TORINO PORTA NUOVA. Prendere il BUS 52 fino a Maria Ausiliatrice. </w:t>
      </w:r>
    </w:p>
    <w:p w:rsidR="006706BC" w:rsidRDefault="006706BC" w:rsidP="0044690C">
      <w:pPr>
        <w:spacing w:line="240" w:lineRule="exact"/>
        <w:jc w:val="both"/>
        <w:outlineLvl w:val="0"/>
        <w:rPr>
          <w:rFonts w:asciiTheme="minorHAnsi" w:eastAsia="Arial Unicode MS" w:hAnsiTheme="minorHAnsi" w:cstheme="minorHAnsi"/>
          <w:b/>
          <w:color w:val="000000"/>
          <w:sz w:val="20"/>
          <w:u w:color="000000"/>
          <w:lang w:val="it-IT"/>
        </w:rPr>
      </w:pPr>
    </w:p>
    <w:p w:rsidR="0044690C" w:rsidRPr="006706BC" w:rsidRDefault="0044690C" w:rsidP="0044690C">
      <w:pPr>
        <w:spacing w:line="240" w:lineRule="exact"/>
        <w:jc w:val="both"/>
        <w:outlineLvl w:val="0"/>
        <w:rPr>
          <w:rFonts w:asciiTheme="minorHAnsi" w:eastAsia="Arial Unicode MS" w:hAnsiTheme="minorHAnsi" w:cstheme="minorHAnsi"/>
          <w:b/>
          <w:color w:val="000000"/>
          <w:sz w:val="20"/>
          <w:u w:color="000000"/>
          <w:lang w:val="it-IT"/>
        </w:rPr>
      </w:pPr>
      <w:r w:rsidRPr="006706BC">
        <w:rPr>
          <w:rFonts w:asciiTheme="minorHAnsi" w:eastAsia="Arial Unicode MS" w:hAnsiTheme="minorHAnsi" w:cstheme="minorHAnsi"/>
          <w:b/>
          <w:color w:val="000000"/>
          <w:sz w:val="20"/>
          <w:u w:color="000000"/>
          <w:lang w:val="it-IT"/>
        </w:rPr>
        <w:t>Aeroporto di Torino. Tre possibilità:</w:t>
      </w:r>
    </w:p>
    <w:p w:rsidR="0044690C" w:rsidRPr="0044690C" w:rsidRDefault="0044690C" w:rsidP="0044690C">
      <w:pPr>
        <w:spacing w:line="240" w:lineRule="exact"/>
        <w:jc w:val="both"/>
        <w:outlineLvl w:val="0"/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</w:pPr>
      <w:r w:rsidRPr="0044690C"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  <w:t>a)</w:t>
      </w:r>
      <w:r w:rsidRPr="0044690C"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  <w:tab/>
      </w:r>
      <w:r w:rsidRPr="006706BC">
        <w:rPr>
          <w:rFonts w:asciiTheme="minorHAnsi" w:eastAsia="Arial Unicode MS" w:hAnsiTheme="minorHAnsi" w:cstheme="minorHAnsi"/>
          <w:b/>
          <w:color w:val="000000"/>
          <w:sz w:val="20"/>
          <w:u w:color="000000"/>
          <w:lang w:val="it-IT"/>
        </w:rPr>
        <w:t>Servizio BUS SADEM AEROPORTO - PORTA SUSA</w:t>
      </w:r>
      <w:r w:rsidRPr="0044690C"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  <w:t xml:space="preserve"> (frequenza 15’/30’. Costo 6’50 €. Info: www.sadem.it). Da Porta Susa a Maria Ausiliatrice, BUS URBANO, </w:t>
      </w:r>
      <w:proofErr w:type="spellStart"/>
      <w:r w:rsidRPr="0044690C"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  <w:t>num</w:t>
      </w:r>
      <w:proofErr w:type="spellEnd"/>
      <w:r w:rsidRPr="0044690C"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  <w:t>. 72 o TRAM 10.</w:t>
      </w:r>
    </w:p>
    <w:p w:rsidR="0044690C" w:rsidRPr="0044690C" w:rsidRDefault="0044690C" w:rsidP="0044690C">
      <w:pPr>
        <w:spacing w:line="240" w:lineRule="exact"/>
        <w:jc w:val="both"/>
        <w:outlineLvl w:val="0"/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</w:pPr>
      <w:r w:rsidRPr="0044690C"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  <w:t>b)</w:t>
      </w:r>
      <w:r w:rsidRPr="0044690C"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  <w:tab/>
      </w:r>
      <w:r w:rsidRPr="006706BC">
        <w:rPr>
          <w:rFonts w:asciiTheme="minorHAnsi" w:eastAsia="Arial Unicode MS" w:hAnsiTheme="minorHAnsi" w:cstheme="minorHAnsi"/>
          <w:b/>
          <w:color w:val="000000"/>
          <w:sz w:val="20"/>
          <w:u w:color="000000"/>
          <w:lang w:val="it-IT"/>
        </w:rPr>
        <w:t>Treno AEROPORTO CASELLE – PORTA SUSA</w:t>
      </w:r>
      <w:r w:rsidRPr="0044690C"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  <w:t xml:space="preserve"> (Frequenza 30’/60’. Info: trenitalia.it). Da Porta Susa a Maria Ausiliatrice, BUS URBANO, 72 o TRAM 10.</w:t>
      </w:r>
    </w:p>
    <w:p w:rsidR="0044690C" w:rsidRDefault="0044690C" w:rsidP="0044690C">
      <w:pPr>
        <w:spacing w:line="240" w:lineRule="exact"/>
        <w:jc w:val="both"/>
        <w:outlineLvl w:val="0"/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</w:pPr>
      <w:r w:rsidRPr="0044690C"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  <w:t>c)</w:t>
      </w:r>
      <w:r w:rsidRPr="0044690C"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  <w:tab/>
      </w:r>
      <w:r w:rsidRPr="006706BC">
        <w:rPr>
          <w:rFonts w:asciiTheme="minorHAnsi" w:eastAsia="Arial Unicode MS" w:hAnsiTheme="minorHAnsi" w:cstheme="minorHAnsi"/>
          <w:b/>
          <w:color w:val="000000"/>
          <w:sz w:val="20"/>
          <w:u w:color="000000"/>
          <w:lang w:val="it-IT"/>
        </w:rPr>
        <w:t>Servizio Taxi.</w:t>
      </w:r>
      <w:r w:rsidRPr="0044690C"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  <w:t xml:space="preserve"> Per prezzi speciali contattare la ditta “Mauro Maina”, indicando che si tratta di partecipanti alle Giornate che si svolgono presso i Salesiani di Valdocco. Mail: </w:t>
      </w:r>
      <w:hyperlink r:id="rId7" w:history="1">
        <w:r w:rsidR="006706BC" w:rsidRPr="009A2E1E">
          <w:rPr>
            <w:rStyle w:val="Collegamentoipertestuale"/>
            <w:rFonts w:asciiTheme="minorHAnsi" w:eastAsia="Arial Unicode MS" w:hAnsiTheme="minorHAnsi" w:cstheme="minorHAnsi"/>
            <w:sz w:val="20"/>
            <w:u w:color="000000"/>
            <w:lang w:val="it-IT"/>
          </w:rPr>
          <w:t>m.maina.ncc@gmail.com</w:t>
        </w:r>
      </w:hyperlink>
    </w:p>
    <w:p w:rsidR="006706BC" w:rsidRPr="0044690C" w:rsidRDefault="006706BC" w:rsidP="0044690C">
      <w:pPr>
        <w:spacing w:line="240" w:lineRule="exact"/>
        <w:jc w:val="both"/>
        <w:outlineLvl w:val="0"/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</w:pPr>
    </w:p>
    <w:p w:rsidR="0044690C" w:rsidRPr="006706BC" w:rsidRDefault="0044690C" w:rsidP="0044690C">
      <w:pPr>
        <w:spacing w:line="240" w:lineRule="exact"/>
        <w:jc w:val="both"/>
        <w:outlineLvl w:val="0"/>
        <w:rPr>
          <w:rFonts w:asciiTheme="minorHAnsi" w:eastAsia="Arial Unicode MS" w:hAnsiTheme="minorHAnsi" w:cstheme="minorHAnsi"/>
          <w:b/>
          <w:color w:val="000000"/>
          <w:sz w:val="20"/>
          <w:u w:color="000000"/>
          <w:lang w:val="it-IT"/>
        </w:rPr>
      </w:pPr>
      <w:r w:rsidRPr="006706BC">
        <w:rPr>
          <w:rFonts w:asciiTheme="minorHAnsi" w:eastAsia="Arial Unicode MS" w:hAnsiTheme="minorHAnsi" w:cstheme="minorHAnsi"/>
          <w:b/>
          <w:color w:val="000000"/>
          <w:sz w:val="20"/>
          <w:u w:color="000000"/>
          <w:lang w:val="it-IT"/>
        </w:rPr>
        <w:t>Aeroporto di MILANO MALPENSA – PORTA SUSA</w:t>
      </w:r>
    </w:p>
    <w:p w:rsidR="0044690C" w:rsidRPr="0044690C" w:rsidRDefault="0044690C" w:rsidP="0044690C">
      <w:pPr>
        <w:spacing w:line="240" w:lineRule="exact"/>
        <w:jc w:val="both"/>
        <w:outlineLvl w:val="0"/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</w:pPr>
      <w:r w:rsidRPr="0044690C"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  <w:t>Servizio BUS SADEM. Frequenza 60’. Costo 22 €. Info: www.sadem.it.</w:t>
      </w:r>
    </w:p>
    <w:p w:rsidR="006706BC" w:rsidRDefault="006706BC" w:rsidP="0044690C">
      <w:pPr>
        <w:spacing w:line="240" w:lineRule="exact"/>
        <w:jc w:val="both"/>
        <w:outlineLvl w:val="0"/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</w:pPr>
    </w:p>
    <w:p w:rsidR="0044690C" w:rsidRPr="006706BC" w:rsidRDefault="0044690C" w:rsidP="0044690C">
      <w:pPr>
        <w:spacing w:line="240" w:lineRule="exact"/>
        <w:jc w:val="both"/>
        <w:outlineLvl w:val="0"/>
        <w:rPr>
          <w:rFonts w:asciiTheme="minorHAnsi" w:eastAsia="Arial Unicode MS" w:hAnsiTheme="minorHAnsi" w:cstheme="minorHAnsi"/>
          <w:b/>
          <w:color w:val="000000"/>
          <w:sz w:val="20"/>
          <w:u w:color="000000"/>
          <w:lang w:val="it-IT"/>
        </w:rPr>
      </w:pPr>
      <w:r w:rsidRPr="006706BC">
        <w:rPr>
          <w:rFonts w:asciiTheme="minorHAnsi" w:eastAsia="Arial Unicode MS" w:hAnsiTheme="minorHAnsi" w:cstheme="minorHAnsi"/>
          <w:b/>
          <w:color w:val="000000"/>
          <w:sz w:val="20"/>
          <w:u w:color="000000"/>
          <w:lang w:val="it-IT"/>
        </w:rPr>
        <w:t>Aeroporto MILANO LINATE – STAZIONE CENTRALE MILANO – PORTA SUSA</w:t>
      </w:r>
    </w:p>
    <w:p w:rsidR="000D1BA3" w:rsidRDefault="0044690C" w:rsidP="0044690C">
      <w:pPr>
        <w:spacing w:line="240" w:lineRule="exact"/>
        <w:jc w:val="both"/>
        <w:outlineLvl w:val="0"/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</w:pPr>
      <w:r w:rsidRPr="0044690C"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  <w:t xml:space="preserve">Servizio di BUS fino alla STAZIONE CENTRALE di MILANO (Ditta STARFLY e AIR BUS. Frequenza 20’/30’. Costo 5 €). Prendere poi il treno da MILANO a TORINO PORTA SUSA. Diversi prezzi. Consultare </w:t>
      </w:r>
      <w:hyperlink r:id="rId8" w:history="1">
        <w:r w:rsidR="006706BC" w:rsidRPr="009A2E1E">
          <w:rPr>
            <w:rStyle w:val="Collegamentoipertestuale"/>
            <w:rFonts w:asciiTheme="minorHAnsi" w:eastAsia="Arial Unicode MS" w:hAnsiTheme="minorHAnsi" w:cstheme="minorHAnsi"/>
            <w:sz w:val="20"/>
            <w:u w:color="000000"/>
            <w:lang w:val="it-IT"/>
          </w:rPr>
          <w:t>www.trenitalia.it</w:t>
        </w:r>
      </w:hyperlink>
    </w:p>
    <w:p w:rsidR="006706BC" w:rsidRDefault="006706BC" w:rsidP="0044690C">
      <w:pPr>
        <w:spacing w:line="240" w:lineRule="exact"/>
        <w:jc w:val="both"/>
        <w:outlineLvl w:val="0"/>
        <w:rPr>
          <w:rFonts w:asciiTheme="minorHAnsi" w:eastAsia="Arial Unicode MS" w:hAnsiTheme="minorHAnsi" w:cstheme="minorHAnsi"/>
          <w:color w:val="000000"/>
          <w:sz w:val="20"/>
          <w:u w:color="000000"/>
          <w:lang w:val="it-IT"/>
        </w:rPr>
      </w:pPr>
    </w:p>
    <w:p w:rsidR="00A33C6F" w:rsidRPr="008E0333" w:rsidRDefault="00A33C6F" w:rsidP="00A33C6F">
      <w:pPr>
        <w:numPr>
          <w:ilvl w:val="0"/>
          <w:numId w:val="1"/>
        </w:numPr>
        <w:spacing w:line="240" w:lineRule="exact"/>
        <w:ind w:hanging="360"/>
        <w:jc w:val="both"/>
        <w:outlineLvl w:val="0"/>
        <w:rPr>
          <w:rFonts w:ascii="Calibri" w:eastAsia="Arial Unicode MS" w:hAnsi="Calibri"/>
          <w:b/>
          <w:color w:val="000000"/>
          <w:u w:color="000000"/>
          <w:lang w:val="it-IT"/>
        </w:rPr>
      </w:pPr>
      <w:r w:rsidRPr="008E0333">
        <w:rPr>
          <w:rFonts w:ascii="Calibri" w:eastAsia="Arial Unicode MS" w:hAnsi="Calibri"/>
          <w:b/>
          <w:color w:val="000000"/>
          <w:sz w:val="20"/>
          <w:u w:color="000000"/>
          <w:lang w:val="it-IT"/>
        </w:rPr>
        <w:t>PROGRAMMA</w:t>
      </w:r>
    </w:p>
    <w:p w:rsidR="00867D72" w:rsidRPr="00867D72" w:rsidRDefault="00867D72" w:rsidP="00A33C6F">
      <w:pPr>
        <w:spacing w:line="240" w:lineRule="exact"/>
        <w:ind w:left="708"/>
        <w:jc w:val="both"/>
        <w:outlineLvl w:val="0"/>
        <w:rPr>
          <w:rFonts w:ascii="Calibri" w:eastAsia="Arial Unicode MS" w:hAnsi="Calibri"/>
          <w:b/>
          <w:color w:val="000000"/>
          <w:sz w:val="20"/>
          <w:u w:color="000000"/>
          <w:lang w:val="it-IT"/>
        </w:rPr>
      </w:pPr>
      <w:r w:rsidRPr="00867D72">
        <w:rPr>
          <w:rFonts w:ascii="Calibri" w:eastAsia="Arial Unicode MS" w:hAnsi="Calibri"/>
          <w:b/>
          <w:color w:val="000000"/>
          <w:sz w:val="20"/>
          <w:u w:color="000000"/>
          <w:lang w:val="it-IT"/>
        </w:rPr>
        <w:t>Giovedì 1</w:t>
      </w:r>
      <w:r w:rsidR="0072788F">
        <w:rPr>
          <w:rFonts w:ascii="Calibri" w:eastAsia="Arial Unicode MS" w:hAnsi="Calibri"/>
          <w:b/>
          <w:color w:val="000000"/>
          <w:sz w:val="20"/>
          <w:u w:color="000000"/>
          <w:lang w:val="it-IT"/>
        </w:rPr>
        <w:t>8</w:t>
      </w:r>
      <w:r w:rsidRPr="00867D72">
        <w:rPr>
          <w:rFonts w:ascii="Calibri" w:eastAsia="Arial Unicode MS" w:hAnsi="Calibri"/>
          <w:b/>
          <w:color w:val="000000"/>
          <w:sz w:val="20"/>
          <w:u w:color="000000"/>
          <w:lang w:val="it-IT"/>
        </w:rPr>
        <w:t xml:space="preserve"> gennaio</w:t>
      </w:r>
    </w:p>
    <w:p w:rsidR="00A33C6F" w:rsidRDefault="00867D72" w:rsidP="00A33C6F">
      <w:pPr>
        <w:spacing w:line="240" w:lineRule="exact"/>
        <w:ind w:left="708"/>
        <w:jc w:val="both"/>
        <w:outlineLvl w:val="0"/>
        <w:rPr>
          <w:rFonts w:ascii="Calibri" w:eastAsia="Arial Unicode MS" w:hAnsi="Calibri"/>
          <w:color w:val="000000"/>
          <w:sz w:val="20"/>
          <w:u w:color="000000"/>
          <w:lang w:val="it-IT"/>
        </w:rPr>
      </w:pPr>
      <w:r>
        <w:rPr>
          <w:rFonts w:ascii="Calibri" w:eastAsia="Arial Unicode MS" w:hAnsi="Calibri"/>
          <w:color w:val="000000"/>
          <w:sz w:val="20"/>
          <w:u w:color="000000"/>
          <w:lang w:val="it-IT"/>
        </w:rPr>
        <w:t>Inizio:</w:t>
      </w:r>
      <w:r>
        <w:rPr>
          <w:rFonts w:ascii="Calibri" w:eastAsia="Arial Unicode MS" w:hAnsi="Calibri"/>
          <w:color w:val="000000"/>
          <w:sz w:val="20"/>
          <w:u w:color="000000"/>
          <w:lang w:val="it-IT"/>
        </w:rPr>
        <w:tab/>
        <w:t>15:30: arrivi e sistemazione</w:t>
      </w:r>
    </w:p>
    <w:p w:rsidR="00867D72" w:rsidRDefault="00867D72" w:rsidP="00A33C6F">
      <w:pPr>
        <w:spacing w:line="240" w:lineRule="exact"/>
        <w:ind w:left="708"/>
        <w:jc w:val="both"/>
        <w:outlineLvl w:val="0"/>
        <w:rPr>
          <w:rFonts w:ascii="Calibri" w:eastAsia="Arial Unicode MS" w:hAnsi="Calibri"/>
          <w:color w:val="000000"/>
          <w:sz w:val="20"/>
          <w:u w:color="000000"/>
          <w:lang w:val="it-IT"/>
        </w:rPr>
      </w:pPr>
      <w:r>
        <w:rPr>
          <w:rFonts w:ascii="Calibri" w:eastAsia="Arial Unicode MS" w:hAnsi="Calibri"/>
          <w:color w:val="000000"/>
          <w:sz w:val="20"/>
          <w:u w:color="000000"/>
          <w:lang w:val="it-IT"/>
        </w:rPr>
        <w:tab/>
        <w:t>15:45: Eucaristia (per chi desidera)</w:t>
      </w:r>
    </w:p>
    <w:p w:rsidR="00867D72" w:rsidRDefault="00867D72" w:rsidP="00A33C6F">
      <w:pPr>
        <w:spacing w:line="240" w:lineRule="exact"/>
        <w:ind w:left="708"/>
        <w:jc w:val="both"/>
        <w:outlineLvl w:val="0"/>
        <w:rPr>
          <w:rFonts w:ascii="Calibri" w:eastAsia="Arial Unicode MS" w:hAnsi="Calibri"/>
          <w:color w:val="000000"/>
          <w:sz w:val="20"/>
          <w:u w:color="000000"/>
          <w:lang w:val="it-IT"/>
        </w:rPr>
      </w:pPr>
      <w:r>
        <w:rPr>
          <w:rFonts w:ascii="Calibri" w:eastAsia="Arial Unicode MS" w:hAnsi="Calibri"/>
          <w:color w:val="000000"/>
          <w:sz w:val="20"/>
          <w:u w:color="000000"/>
          <w:lang w:val="it-IT"/>
        </w:rPr>
        <w:tab/>
        <w:t>16:30: Benvenuto e introduzione ai lavori..</w:t>
      </w:r>
    </w:p>
    <w:p w:rsidR="00867D72" w:rsidRDefault="00867D72" w:rsidP="00A33C6F">
      <w:pPr>
        <w:spacing w:line="240" w:lineRule="exact"/>
        <w:ind w:left="708"/>
        <w:jc w:val="both"/>
        <w:outlineLvl w:val="0"/>
        <w:rPr>
          <w:rFonts w:ascii="Calibri" w:eastAsia="Arial Unicode MS" w:hAnsi="Calibri"/>
          <w:color w:val="000000"/>
          <w:sz w:val="20"/>
          <w:u w:color="000000"/>
          <w:lang w:val="it-IT"/>
        </w:rPr>
      </w:pPr>
    </w:p>
    <w:p w:rsidR="00867D72" w:rsidRPr="0000071C" w:rsidRDefault="0027226B" w:rsidP="00A33C6F">
      <w:pPr>
        <w:spacing w:line="240" w:lineRule="exact"/>
        <w:ind w:left="708"/>
        <w:jc w:val="both"/>
        <w:outlineLvl w:val="0"/>
        <w:rPr>
          <w:rFonts w:ascii="Calibri" w:eastAsia="Arial Unicode MS" w:hAnsi="Calibri"/>
          <w:b/>
          <w:color w:val="000000"/>
          <w:sz w:val="20"/>
          <w:u w:color="000000"/>
          <w:lang w:val="it-IT"/>
        </w:rPr>
      </w:pPr>
      <w:r>
        <w:rPr>
          <w:rFonts w:ascii="Calibri" w:eastAsia="Arial Unicode MS" w:hAnsi="Calibri"/>
          <w:b/>
          <w:color w:val="000000"/>
          <w:sz w:val="20"/>
          <w:u w:color="000000"/>
          <w:lang w:val="it-IT"/>
        </w:rPr>
        <w:t>Domenica 2</w:t>
      </w:r>
      <w:r w:rsidR="0072788F">
        <w:rPr>
          <w:rFonts w:ascii="Calibri" w:eastAsia="Arial Unicode MS" w:hAnsi="Calibri"/>
          <w:b/>
          <w:color w:val="000000"/>
          <w:sz w:val="20"/>
          <w:u w:color="000000"/>
          <w:lang w:val="it-IT"/>
        </w:rPr>
        <w:t>1</w:t>
      </w:r>
      <w:r w:rsidR="00867D72" w:rsidRPr="0000071C">
        <w:rPr>
          <w:rFonts w:ascii="Calibri" w:eastAsia="Arial Unicode MS" w:hAnsi="Calibri"/>
          <w:b/>
          <w:color w:val="000000"/>
          <w:sz w:val="20"/>
          <w:u w:color="000000"/>
          <w:lang w:val="it-IT"/>
        </w:rPr>
        <w:t xml:space="preserve"> gennaio</w:t>
      </w:r>
    </w:p>
    <w:p w:rsidR="00867D72" w:rsidRDefault="00867D72" w:rsidP="00A33C6F">
      <w:pPr>
        <w:spacing w:line="240" w:lineRule="exact"/>
        <w:ind w:left="708"/>
        <w:jc w:val="both"/>
        <w:outlineLvl w:val="0"/>
        <w:rPr>
          <w:rFonts w:ascii="Calibri" w:eastAsia="Arial Unicode MS" w:hAnsi="Calibri"/>
          <w:color w:val="000000"/>
          <w:sz w:val="20"/>
          <w:u w:color="000000"/>
          <w:lang w:val="it-IT"/>
        </w:rPr>
      </w:pPr>
      <w:r>
        <w:rPr>
          <w:rFonts w:ascii="Calibri" w:eastAsia="Arial Unicode MS" w:hAnsi="Calibri"/>
          <w:color w:val="000000"/>
          <w:sz w:val="20"/>
          <w:u w:color="000000"/>
          <w:lang w:val="it-IT"/>
        </w:rPr>
        <w:tab/>
        <w:t>8:00: Santa Messa</w:t>
      </w:r>
    </w:p>
    <w:p w:rsidR="00867D72" w:rsidRDefault="00867D72" w:rsidP="00A33C6F">
      <w:pPr>
        <w:spacing w:line="240" w:lineRule="exact"/>
        <w:ind w:left="708"/>
        <w:jc w:val="both"/>
        <w:outlineLvl w:val="0"/>
        <w:rPr>
          <w:rFonts w:ascii="Calibri" w:eastAsia="Arial Unicode MS" w:hAnsi="Calibri"/>
          <w:color w:val="000000"/>
          <w:sz w:val="20"/>
          <w:u w:color="000000"/>
          <w:lang w:val="it-IT"/>
        </w:rPr>
      </w:pPr>
      <w:r>
        <w:rPr>
          <w:rFonts w:ascii="Calibri" w:eastAsia="Arial Unicode MS" w:hAnsi="Calibri"/>
          <w:color w:val="000000"/>
          <w:sz w:val="20"/>
          <w:u w:color="000000"/>
          <w:lang w:val="it-IT"/>
        </w:rPr>
        <w:tab/>
        <w:t>10:10: Celebrazione conclusiva</w:t>
      </w:r>
    </w:p>
    <w:p w:rsidR="00867D72" w:rsidRPr="000A0D83" w:rsidRDefault="00867D72" w:rsidP="00A33C6F">
      <w:pPr>
        <w:spacing w:line="240" w:lineRule="exact"/>
        <w:ind w:left="708"/>
        <w:jc w:val="both"/>
        <w:outlineLvl w:val="0"/>
        <w:rPr>
          <w:rFonts w:ascii="Calibri" w:eastAsia="Arial Unicode MS" w:hAnsi="Calibri"/>
          <w:color w:val="000000"/>
          <w:sz w:val="20"/>
          <w:u w:color="000000"/>
          <w:lang w:val="it-IT"/>
        </w:rPr>
      </w:pPr>
      <w:r>
        <w:rPr>
          <w:rFonts w:ascii="Calibri" w:eastAsia="Arial Unicode MS" w:hAnsi="Calibri"/>
          <w:color w:val="000000"/>
          <w:sz w:val="20"/>
          <w:u w:color="000000"/>
          <w:lang w:val="it-IT"/>
        </w:rPr>
        <w:tab/>
        <w:t>12.30 Pranzo</w:t>
      </w:r>
    </w:p>
    <w:p w:rsidR="00A33C6F" w:rsidRPr="000A0D83" w:rsidRDefault="00A33C6F" w:rsidP="00A33C6F">
      <w:pPr>
        <w:spacing w:line="240" w:lineRule="exact"/>
        <w:jc w:val="both"/>
        <w:outlineLvl w:val="0"/>
        <w:rPr>
          <w:rFonts w:ascii="Calibri" w:eastAsia="Arial Unicode MS" w:hAnsi="Calibri"/>
          <w:color w:val="000000"/>
          <w:sz w:val="20"/>
          <w:u w:color="000000"/>
          <w:lang w:val="it-IT"/>
        </w:rPr>
      </w:pPr>
    </w:p>
    <w:p w:rsidR="00E852DC" w:rsidRPr="00E852DC" w:rsidRDefault="00E852DC" w:rsidP="00E852DC">
      <w:pPr>
        <w:spacing w:line="240" w:lineRule="exact"/>
        <w:jc w:val="both"/>
        <w:outlineLvl w:val="0"/>
        <w:rPr>
          <w:rFonts w:ascii="Calibri" w:eastAsia="Arial Unicode MS" w:hAnsi="Calibri"/>
          <w:b/>
          <w:color w:val="000000"/>
          <w:sz w:val="20"/>
          <w:u w:color="000000"/>
          <w:lang w:val="it-IT"/>
        </w:rPr>
      </w:pPr>
      <w:r w:rsidRPr="00E852DC">
        <w:rPr>
          <w:rFonts w:ascii="Calibri" w:eastAsia="Arial Unicode MS" w:hAnsi="Calibri"/>
          <w:b/>
          <w:color w:val="000000"/>
          <w:sz w:val="20"/>
          <w:u w:color="000000"/>
          <w:lang w:val="it-IT"/>
        </w:rPr>
        <w:t>Inoltre</w:t>
      </w:r>
    </w:p>
    <w:p w:rsidR="00E852DC" w:rsidRDefault="00E852DC" w:rsidP="00E852DC">
      <w:pPr>
        <w:spacing w:line="240" w:lineRule="exact"/>
        <w:jc w:val="both"/>
        <w:outlineLvl w:val="0"/>
        <w:rPr>
          <w:rFonts w:ascii="Calibri" w:eastAsia="Arial Unicode MS" w:hAnsi="Calibri"/>
          <w:color w:val="000000"/>
          <w:sz w:val="20"/>
          <w:u w:color="000000"/>
          <w:lang w:val="it-IT"/>
        </w:rPr>
      </w:pPr>
      <w:r w:rsidRPr="00E852DC">
        <w:rPr>
          <w:rFonts w:ascii="Calibri" w:eastAsia="Arial Unicode MS" w:hAnsi="Calibri"/>
          <w:color w:val="000000"/>
          <w:sz w:val="20"/>
          <w:u w:color="000000"/>
          <w:lang w:val="it-IT"/>
        </w:rPr>
        <w:t xml:space="preserve">Ricordare che il mese </w:t>
      </w:r>
      <w:r>
        <w:rPr>
          <w:rFonts w:ascii="Calibri" w:eastAsia="Arial Unicode MS" w:hAnsi="Calibri"/>
          <w:color w:val="000000"/>
          <w:sz w:val="20"/>
          <w:u w:color="000000"/>
          <w:lang w:val="it-IT"/>
        </w:rPr>
        <w:t xml:space="preserve">di </w:t>
      </w:r>
      <w:r w:rsidRPr="00E852DC">
        <w:rPr>
          <w:rFonts w:ascii="Calibri" w:eastAsia="Arial Unicode MS" w:hAnsi="Calibri"/>
          <w:color w:val="000000"/>
          <w:sz w:val="20"/>
          <w:u w:color="000000"/>
          <w:lang w:val="it-IT"/>
        </w:rPr>
        <w:t>gennaio a Torino è un po’ più freddo che a Roma. Per andare da un luogo all’altro dovremo muoverci all’aperto. Prevedere, dunque, un abbigliamento pesante.</w:t>
      </w:r>
    </w:p>
    <w:p w:rsidR="00E852DC" w:rsidRDefault="00E852DC" w:rsidP="00A33C6F">
      <w:pPr>
        <w:spacing w:line="240" w:lineRule="exact"/>
        <w:jc w:val="both"/>
        <w:outlineLvl w:val="0"/>
        <w:rPr>
          <w:rFonts w:ascii="Calibri" w:eastAsia="Arial Unicode MS" w:hAnsi="Calibri"/>
          <w:color w:val="000000"/>
          <w:sz w:val="20"/>
          <w:u w:color="000000"/>
          <w:lang w:val="it-IT"/>
        </w:rPr>
      </w:pPr>
    </w:p>
    <w:p w:rsidR="00A33C6F" w:rsidRPr="000A0D83" w:rsidRDefault="00A33C6F" w:rsidP="00A33C6F">
      <w:pPr>
        <w:spacing w:line="240" w:lineRule="exact"/>
        <w:jc w:val="both"/>
        <w:outlineLvl w:val="0"/>
        <w:rPr>
          <w:rFonts w:ascii="Calibri" w:eastAsia="Arial Unicode MS" w:hAnsi="Calibri"/>
          <w:color w:val="000000"/>
          <w:sz w:val="20"/>
          <w:u w:color="000000"/>
          <w:lang w:val="it-IT"/>
        </w:rPr>
      </w:pPr>
      <w:r w:rsidRPr="000A0D83">
        <w:rPr>
          <w:rFonts w:ascii="Calibri" w:eastAsia="Arial Unicode MS" w:hAnsi="Calibri"/>
          <w:color w:val="000000"/>
          <w:sz w:val="20"/>
          <w:u w:color="000000"/>
          <w:lang w:val="it-IT"/>
        </w:rPr>
        <w:t>Vi aspettiamo con gioia augurandoci che l’esperienza sia arricchente per tutti voi e per la Famiglia salesiana nel suo insieme.</w:t>
      </w:r>
    </w:p>
    <w:p w:rsidR="00A33C6F" w:rsidRPr="00A33C6F" w:rsidRDefault="00A33C6F" w:rsidP="00A33C6F">
      <w:pPr>
        <w:ind w:firstLine="567"/>
        <w:jc w:val="both"/>
        <w:rPr>
          <w:rFonts w:ascii="Calibri" w:hAnsi="Calibri"/>
          <w:sz w:val="20"/>
          <w:szCs w:val="20"/>
          <w:lang w:val="it-IT"/>
        </w:rPr>
      </w:pPr>
    </w:p>
    <w:p w:rsidR="00A33C6F" w:rsidRPr="00A33C6F" w:rsidRDefault="00103593" w:rsidP="00A33C6F">
      <w:pPr>
        <w:ind w:firstLine="567"/>
        <w:jc w:val="both"/>
        <w:rPr>
          <w:rFonts w:ascii="Calibri" w:hAnsi="Calibri"/>
          <w:sz w:val="20"/>
          <w:szCs w:val="20"/>
          <w:lang w:val="it-IT"/>
        </w:rPr>
      </w:pPr>
      <w:bookmarkStart w:id="0" w:name="_GoBack"/>
      <w:bookmarkEnd w:id="0"/>
      <w:r>
        <w:rPr>
          <w:rFonts w:ascii="Calibri" w:hAnsi="Calibri"/>
          <w:sz w:val="20"/>
          <w:szCs w:val="20"/>
          <w:lang w:val="it-IT"/>
        </w:rPr>
        <w:t>T</w:t>
      </w:r>
      <w:r w:rsidR="00544C9F">
        <w:rPr>
          <w:rFonts w:ascii="Calibri" w:hAnsi="Calibri"/>
          <w:sz w:val="20"/>
          <w:szCs w:val="20"/>
          <w:lang w:val="it-IT"/>
        </w:rPr>
        <w:t>ante benedizioni per il 2018</w:t>
      </w:r>
    </w:p>
    <w:p w:rsidR="00A33C6F" w:rsidRDefault="00A33C6F" w:rsidP="00A33C6F">
      <w:pPr>
        <w:spacing w:line="240" w:lineRule="exact"/>
        <w:jc w:val="both"/>
        <w:outlineLvl w:val="0"/>
        <w:rPr>
          <w:rFonts w:ascii="Helvetica" w:eastAsia="Arial Unicode MS" w:hAnsi="Helvetica"/>
          <w:color w:val="000000"/>
          <w:sz w:val="20"/>
          <w:u w:color="000000"/>
          <w:lang w:val="it-IT"/>
        </w:rPr>
      </w:pPr>
    </w:p>
    <w:p w:rsidR="0009719C" w:rsidRPr="0072788F" w:rsidRDefault="0000071C" w:rsidP="008E0333">
      <w:pPr>
        <w:jc w:val="right"/>
        <w:outlineLvl w:val="0"/>
        <w:rPr>
          <w:rFonts w:ascii="Helvetica" w:eastAsia="Arial Unicode MS" w:hAnsi="Helvetica"/>
          <w:color w:val="000000"/>
          <w:sz w:val="20"/>
          <w:u w:color="000000"/>
          <w:lang w:val="it-IT"/>
        </w:rPr>
      </w:pPr>
      <w:r w:rsidRPr="0072788F">
        <w:rPr>
          <w:rFonts w:ascii="Helvetica" w:eastAsia="Arial Unicode MS" w:hAnsi="Helvetica"/>
          <w:color w:val="000000"/>
          <w:sz w:val="20"/>
          <w:u w:color="000000"/>
          <w:lang w:val="it-IT"/>
        </w:rPr>
        <w:t>Sr Leslye Sà</w:t>
      </w:r>
      <w:r w:rsidR="008E0333" w:rsidRPr="0072788F">
        <w:rPr>
          <w:rFonts w:ascii="Helvetica" w:eastAsia="Arial Unicode MS" w:hAnsi="Helvetica"/>
          <w:color w:val="000000"/>
          <w:sz w:val="20"/>
          <w:u w:color="000000"/>
          <w:lang w:val="it-IT"/>
        </w:rPr>
        <w:t>ndigo</w:t>
      </w:r>
    </w:p>
    <w:p w:rsidR="00544C9F" w:rsidRPr="0072788F" w:rsidRDefault="00544C9F" w:rsidP="008E0333">
      <w:pPr>
        <w:jc w:val="right"/>
        <w:outlineLvl w:val="0"/>
        <w:rPr>
          <w:rFonts w:ascii="Helvetica" w:eastAsia="Arial Unicode MS" w:hAnsi="Helvetica"/>
          <w:color w:val="000000"/>
          <w:sz w:val="20"/>
          <w:u w:color="000000"/>
          <w:lang w:val="it-IT"/>
        </w:rPr>
      </w:pPr>
    </w:p>
    <w:sectPr w:rsidR="00544C9F" w:rsidRPr="0072788F" w:rsidSect="00867D72">
      <w:pgSz w:w="11906" w:h="16838"/>
      <w:pgMar w:top="993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10"/>
    <w:multiLevelType w:val="multilevel"/>
    <w:tmpl w:val="894EE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37460F"/>
    <w:multiLevelType w:val="hybridMultilevel"/>
    <w:tmpl w:val="DE9C917E"/>
    <w:lvl w:ilvl="0" w:tplc="B6A209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B7468"/>
    <w:multiLevelType w:val="hybridMultilevel"/>
    <w:tmpl w:val="81E00F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6F"/>
    <w:rsid w:val="0000071C"/>
    <w:rsid w:val="00020759"/>
    <w:rsid w:val="0009719C"/>
    <w:rsid w:val="000D1BA3"/>
    <w:rsid w:val="00103593"/>
    <w:rsid w:val="0027226B"/>
    <w:rsid w:val="0040408A"/>
    <w:rsid w:val="0044690C"/>
    <w:rsid w:val="0048676A"/>
    <w:rsid w:val="00544C9F"/>
    <w:rsid w:val="00577620"/>
    <w:rsid w:val="006706BC"/>
    <w:rsid w:val="0072788F"/>
    <w:rsid w:val="00867D72"/>
    <w:rsid w:val="008E0333"/>
    <w:rsid w:val="00A33C6F"/>
    <w:rsid w:val="00B2777E"/>
    <w:rsid w:val="00B821A2"/>
    <w:rsid w:val="00CC1C2E"/>
    <w:rsid w:val="00D56993"/>
    <w:rsid w:val="00E852DC"/>
    <w:rsid w:val="00E8713A"/>
    <w:rsid w:val="00EA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33C6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E033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E0333"/>
    <w:pPr>
      <w:spacing w:before="192" w:after="72" w:line="434" w:lineRule="atLeast"/>
    </w:pPr>
    <w:rPr>
      <w:rFonts w:ascii="Droid Sans" w:hAnsi="Droid Sans"/>
      <w:color w:val="6F6F6F"/>
      <w:sz w:val="18"/>
      <w:szCs w:val="18"/>
      <w:lang w:val="it-IT" w:eastAsia="it-IT"/>
    </w:rPr>
  </w:style>
  <w:style w:type="paragraph" w:styleId="Paragrafoelenco">
    <w:name w:val="List Paragraph"/>
    <w:basedOn w:val="Normale"/>
    <w:uiPriority w:val="34"/>
    <w:qFormat/>
    <w:rsid w:val="00272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33C6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E033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E0333"/>
    <w:pPr>
      <w:spacing w:before="192" w:after="72" w:line="434" w:lineRule="atLeast"/>
    </w:pPr>
    <w:rPr>
      <w:rFonts w:ascii="Droid Sans" w:hAnsi="Droid Sans"/>
      <w:color w:val="6F6F6F"/>
      <w:sz w:val="18"/>
      <w:szCs w:val="18"/>
      <w:lang w:val="it-IT" w:eastAsia="it-IT"/>
    </w:rPr>
  </w:style>
  <w:style w:type="paragraph" w:styleId="Paragrafoelenco">
    <w:name w:val="List Paragraph"/>
    <w:basedOn w:val="Normale"/>
    <w:uiPriority w:val="34"/>
    <w:qFormat/>
    <w:rsid w:val="00272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433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itali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.maina.nc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playa@sdb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Pc-Leslye</dc:creator>
  <cp:lastModifiedBy>Pc-Leslye</cp:lastModifiedBy>
  <cp:revision>2</cp:revision>
  <dcterms:created xsi:type="dcterms:W3CDTF">2018-01-08T16:15:00Z</dcterms:created>
  <dcterms:modified xsi:type="dcterms:W3CDTF">2018-01-08T16:15:00Z</dcterms:modified>
</cp:coreProperties>
</file>